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7BDBF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XVII/242/25</w:t>
      </w:r>
      <w:r>
        <w:rPr>
          <w:b/>
          <w:caps/>
        </w:rPr>
        <w:br/>
        <w:t>Rady Miejskiej w Żabnie</w:t>
      </w:r>
    </w:p>
    <w:p w14:paraId="5ED72286" w14:textId="77777777" w:rsidR="00A77B3E" w:rsidRDefault="00000000">
      <w:pPr>
        <w:spacing w:after="160"/>
        <w:jc w:val="center"/>
        <w:rPr>
          <w:b/>
          <w:caps/>
        </w:rPr>
      </w:pPr>
      <w:r>
        <w:rPr>
          <w:b/>
          <w:caps/>
        </w:rPr>
        <w:t>z dnia 15 września 2025 r.</w:t>
      </w:r>
    </w:p>
    <w:p w14:paraId="7E545C39" w14:textId="77777777" w:rsidR="00A77B3E" w:rsidRDefault="00000000">
      <w:pPr>
        <w:keepNext/>
        <w:spacing w:before="240" w:after="360"/>
        <w:jc w:val="center"/>
      </w:pPr>
      <w:r>
        <w:rPr>
          <w:b/>
        </w:rPr>
        <w:t>w sprawie zmian Wieloletniej Prognozy Finansowej Gminy Żabno na lata 2025-2035</w:t>
      </w:r>
    </w:p>
    <w:p w14:paraId="0562E5FB" w14:textId="77777777" w:rsidR="00A77B3E" w:rsidRDefault="00000000">
      <w:pPr>
        <w:keepLines/>
        <w:spacing w:after="120"/>
        <w:ind w:firstLine="794"/>
      </w:pPr>
      <w:r>
        <w:t>Na podstawie art. 230 ust. 6 ustawy z dnia 27 sierpnia 2009 roku o finansach publicznych (t.j. Dz. U. 2024 r. poz. 1530 z późn. zm.) uchwala się co następuje:</w:t>
      </w:r>
    </w:p>
    <w:p w14:paraId="3E1D779F" w14:textId="77777777" w:rsidR="00A77B3E" w:rsidRDefault="00000000">
      <w:pPr>
        <w:keepLines/>
        <w:spacing w:after="120"/>
        <w:ind w:firstLine="340"/>
      </w:pPr>
      <w:r>
        <w:rPr>
          <w:b/>
        </w:rPr>
        <w:t>§ 1. </w:t>
      </w:r>
      <w:r>
        <w:t>W uchwale nr VIII/124/24 Rady Miejskiej w Żabnie z dnia 30.12.2024 r. w sprawie Wieloletniej Prognozy Finansowej Gminy Żabno na lata 2025-2035 z późn. zmianami wprowadza się następujące zmiany:</w:t>
      </w:r>
    </w:p>
    <w:p w14:paraId="0B82D366" w14:textId="77777777" w:rsidR="00A77B3E" w:rsidRDefault="00000000">
      <w:pPr>
        <w:spacing w:after="120"/>
        <w:ind w:left="340" w:hanging="227"/>
      </w:pPr>
      <w:r>
        <w:t>1) załącznik nr 1 – Wieloletnia Prognoza Finansowa Gminy Żabno na lata 2025-2035 otrzymuje brzmienie załącznika nr 1 do uchwały;</w:t>
      </w:r>
    </w:p>
    <w:p w14:paraId="34F4B238" w14:textId="77777777" w:rsidR="00A77B3E" w:rsidRDefault="00000000">
      <w:pPr>
        <w:spacing w:after="120"/>
        <w:ind w:left="340" w:hanging="227"/>
      </w:pPr>
      <w:r>
        <w:t>2) w wykazie wieloletnich przedsięwzięć Gminy Żabno, stanowiącym załącznik nr 2 do zmienianej uchwały – określone w załączniku nr 2 do niniejszej uchwały;</w:t>
      </w:r>
    </w:p>
    <w:p w14:paraId="2A65D0BB" w14:textId="77777777" w:rsidR="00A77B3E" w:rsidRDefault="00000000">
      <w:pPr>
        <w:spacing w:after="120"/>
        <w:ind w:left="340" w:hanging="227"/>
      </w:pPr>
      <w:r>
        <w:t>3) objaśnienia przyjętych wartości do Wieloletniej Prognozy Finansowej Gminy Żabno stanowią załącznik nr 3 do niniejszej uchwały.</w:t>
      </w:r>
    </w:p>
    <w:p w14:paraId="1F056D3A" w14:textId="77777777" w:rsidR="00A77B3E" w:rsidRDefault="00000000">
      <w:pPr>
        <w:keepLines/>
        <w:spacing w:after="120"/>
        <w:ind w:firstLine="340"/>
      </w:pPr>
      <w:r>
        <w:rPr>
          <w:b/>
        </w:rPr>
        <w:t>§ 2. </w:t>
      </w:r>
      <w:r>
        <w:t>Wykonanie uchwały powierza się Burmistrzowi Żabna.</w:t>
      </w:r>
    </w:p>
    <w:p w14:paraId="2E3C1500" w14:textId="77777777" w:rsidR="00A77B3E" w:rsidRDefault="00000000">
      <w:pPr>
        <w:keepNext/>
        <w:keepLines/>
        <w:spacing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51FE6D0D" w14:textId="77777777" w:rsidR="00A77B3E" w:rsidRDefault="00A77B3E">
      <w:pPr>
        <w:keepNext/>
        <w:keepLines/>
        <w:spacing w:after="120"/>
        <w:ind w:firstLine="340"/>
      </w:pPr>
    </w:p>
    <w:p w14:paraId="28AA7393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443749" w14:paraId="1F484D55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209ECD" w14:textId="77777777" w:rsidR="00443749" w:rsidRDefault="00443749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78F47E" w14:textId="77777777" w:rsidR="00443749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14:paraId="33CB7B43" w14:textId="77777777"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14:paraId="20449AD3" w14:textId="77777777" w:rsidR="00A77B3E" w:rsidRDefault="00000000">
      <w:pPr>
        <w:keepNext/>
        <w:spacing w:after="160"/>
        <w:ind w:left="4535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1 do uchwały Nr XVII/242/25</w:t>
      </w:r>
      <w:r>
        <w:br/>
        <w:t>Rady Miejskiej w Żabnie</w:t>
      </w:r>
      <w:r>
        <w:br/>
        <w:t>z dnia 15 września 2025 r.</w:t>
      </w:r>
    </w:p>
    <w:p w14:paraId="02F45032" w14:textId="77777777" w:rsidR="00A77B3E" w:rsidRDefault="00000000">
      <w:pPr>
        <w:keepNext/>
        <w:spacing w:before="240" w:after="360"/>
        <w:jc w:val="center"/>
        <w:sectPr w:rsidR="00A77B3E">
          <w:footerReference w:type="default" r:id="rId8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  <w:r>
        <w:rPr>
          <w:b/>
        </w:rPr>
        <w:t>Wieloletnia Prognoza Finansowa Gminy Żabno</w:t>
      </w:r>
    </w:p>
    <w:p w14:paraId="71B542D6" w14:textId="77777777" w:rsidR="00A77B3E" w:rsidRDefault="00000000">
      <w:pPr>
        <w:keepNext/>
        <w:spacing w:after="160"/>
        <w:ind w:left="4535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2 do uchwały Nr XVII/242/25</w:t>
      </w:r>
      <w:r>
        <w:br/>
        <w:t>Rady Miejskiej w Żabnie</w:t>
      </w:r>
      <w:r>
        <w:br/>
        <w:t>z dnia 15 września 2025 r.</w:t>
      </w:r>
    </w:p>
    <w:p w14:paraId="51D2002F" w14:textId="77777777" w:rsidR="00A77B3E" w:rsidRDefault="00000000">
      <w:pPr>
        <w:keepNext/>
        <w:spacing w:before="240" w:after="360"/>
        <w:jc w:val="center"/>
      </w:pPr>
      <w:r>
        <w:rPr>
          <w:b/>
        </w:rPr>
        <w:t>Wykaz przedsięwzięć do Wieloletniej Prognozy Finansowej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30"/>
        <w:gridCol w:w="1732"/>
        <w:gridCol w:w="724"/>
        <w:gridCol w:w="724"/>
        <w:gridCol w:w="1008"/>
        <w:gridCol w:w="1260"/>
        <w:gridCol w:w="1134"/>
        <w:gridCol w:w="1165"/>
        <w:gridCol w:w="1134"/>
        <w:gridCol w:w="1134"/>
      </w:tblGrid>
      <w:tr w:rsidR="00443749" w14:paraId="41CF7CCD" w14:textId="77777777" w:rsidTr="00B16DBC">
        <w:trPr>
          <w:trHeight w:val="13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DDFF9" w14:textId="77777777"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5FF37" w14:textId="77777777" w:rsidR="00A77B3E" w:rsidRDefault="00000000">
            <w:pPr>
              <w:jc w:val="center"/>
            </w:pPr>
            <w:r>
              <w:rPr>
                <w:sz w:val="14"/>
              </w:rPr>
              <w:t>Nazwa i cel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CBDD1" w14:textId="77777777" w:rsidR="00A77B3E" w:rsidRDefault="00000000">
            <w:pPr>
              <w:jc w:val="center"/>
            </w:pPr>
            <w:r>
              <w:rPr>
                <w:sz w:val="14"/>
              </w:rPr>
              <w:t>Jednostka odpowiedzialna lub koordynująca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AE52C" w14:textId="77777777" w:rsidR="00A77B3E" w:rsidRDefault="00000000">
            <w:pPr>
              <w:jc w:val="center"/>
            </w:pPr>
            <w:r>
              <w:rPr>
                <w:sz w:val="14"/>
              </w:rPr>
              <w:t>Okres realizacji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6B88F" w14:textId="77777777" w:rsidR="00A77B3E" w:rsidRDefault="00000000">
            <w:pPr>
              <w:jc w:val="center"/>
            </w:pPr>
            <w:r>
              <w:rPr>
                <w:sz w:val="14"/>
              </w:rPr>
              <w:t>Łączne nakłady finansowe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2E4E5" w14:textId="77777777" w:rsidR="00A77B3E" w:rsidRDefault="00000000">
            <w:pPr>
              <w:jc w:val="center"/>
            </w:pPr>
            <w:r>
              <w:rPr>
                <w:sz w:val="14"/>
              </w:rPr>
              <w:t>Limit 2025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3FFB6" w14:textId="77777777" w:rsidR="00A77B3E" w:rsidRDefault="00000000">
            <w:pPr>
              <w:jc w:val="center"/>
            </w:pPr>
            <w:r>
              <w:rPr>
                <w:sz w:val="14"/>
              </w:rPr>
              <w:t>Limit 2026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59D6B" w14:textId="77777777" w:rsidR="00A77B3E" w:rsidRDefault="00000000">
            <w:pPr>
              <w:jc w:val="center"/>
            </w:pPr>
            <w:r>
              <w:rPr>
                <w:sz w:val="14"/>
              </w:rPr>
              <w:t>Limit 2027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4E378" w14:textId="77777777" w:rsidR="00A77B3E" w:rsidRDefault="00000000">
            <w:pPr>
              <w:jc w:val="center"/>
            </w:pPr>
            <w:r>
              <w:rPr>
                <w:sz w:val="14"/>
              </w:rPr>
              <w:t>Limit 2028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74505" w14:textId="77777777" w:rsidR="00A77B3E" w:rsidRDefault="00000000">
            <w:pPr>
              <w:jc w:val="center"/>
            </w:pPr>
            <w:r>
              <w:rPr>
                <w:sz w:val="14"/>
              </w:rPr>
              <w:t>Limit 2029</w:t>
            </w:r>
          </w:p>
        </w:tc>
      </w:tr>
      <w:tr w:rsidR="00443749" w14:paraId="6E184640" w14:textId="77777777" w:rsidTr="00B16DBC">
        <w:trPr>
          <w:trHeight w:val="388"/>
        </w:trPr>
        <w:tc>
          <w:tcPr>
            <w:tcW w:w="6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38FDA" w14:textId="77777777" w:rsidR="00A77B3E" w:rsidRDefault="00A77B3E">
            <w:pPr>
              <w:jc w:val="center"/>
            </w:pPr>
          </w:p>
        </w:tc>
        <w:tc>
          <w:tcPr>
            <w:tcW w:w="44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26DB2" w14:textId="77777777" w:rsidR="00A77B3E" w:rsidRDefault="00A77B3E">
            <w:pPr>
              <w:jc w:val="center"/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714CB" w14:textId="77777777" w:rsidR="00A77B3E" w:rsidRDefault="00A77B3E">
            <w:pPr>
              <w:jc w:val="center"/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55C07" w14:textId="77777777" w:rsidR="00A77B3E" w:rsidRDefault="00000000">
            <w:pPr>
              <w:jc w:val="center"/>
            </w:pPr>
            <w:r>
              <w:rPr>
                <w:sz w:val="14"/>
              </w:rPr>
              <w:t>Od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85FCC" w14:textId="77777777" w:rsidR="00A77B3E" w:rsidRDefault="00000000">
            <w:pPr>
              <w:jc w:val="center"/>
            </w:pPr>
            <w:r>
              <w:rPr>
                <w:sz w:val="14"/>
              </w:rPr>
              <w:t>Do</w:t>
            </w:r>
          </w:p>
        </w:tc>
        <w:tc>
          <w:tcPr>
            <w:tcW w:w="9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FEB34" w14:textId="77777777" w:rsidR="00A77B3E" w:rsidRDefault="00A77B3E">
            <w:pPr>
              <w:jc w:val="center"/>
            </w:pPr>
          </w:p>
        </w:tc>
        <w:tc>
          <w:tcPr>
            <w:tcW w:w="12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EF86B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CE223" w14:textId="77777777"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C1436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017A3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78EA6" w14:textId="77777777" w:rsidR="00A77B3E" w:rsidRDefault="00A77B3E">
            <w:pPr>
              <w:jc w:val="center"/>
            </w:pPr>
          </w:p>
        </w:tc>
      </w:tr>
      <w:tr w:rsidR="00443749" w14:paraId="42B459D6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BFE2F" w14:textId="77777777" w:rsidR="00A77B3E" w:rsidRDefault="00000000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33181" w14:textId="77777777" w:rsidR="00A77B3E" w:rsidRDefault="00000000">
            <w:pPr>
              <w:jc w:val="left"/>
            </w:pPr>
            <w:r>
              <w:rPr>
                <w:sz w:val="14"/>
              </w:rPr>
              <w:t>Wydatki na przedsięwzięcia-ogółem (1.1+1.2+1.3)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F194D" w14:textId="77777777" w:rsidR="00A77B3E" w:rsidRDefault="00000000">
            <w:pPr>
              <w:jc w:val="right"/>
            </w:pPr>
            <w:r>
              <w:rPr>
                <w:sz w:val="12"/>
              </w:rPr>
              <w:t>33 992 174,30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A66FA" w14:textId="77777777" w:rsidR="00A77B3E" w:rsidRDefault="00000000">
            <w:pPr>
              <w:jc w:val="right"/>
            </w:pPr>
            <w:r>
              <w:rPr>
                <w:sz w:val="12"/>
              </w:rPr>
              <w:t>18 439 609,57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D7404" w14:textId="77777777" w:rsidR="00A77B3E" w:rsidRDefault="00000000">
            <w:pPr>
              <w:jc w:val="right"/>
            </w:pPr>
            <w:r>
              <w:rPr>
                <w:sz w:val="12"/>
              </w:rPr>
              <w:t>11 042 495,11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88635" w14:textId="77777777" w:rsidR="00A77B3E" w:rsidRDefault="00000000">
            <w:pPr>
              <w:jc w:val="right"/>
            </w:pPr>
            <w:r>
              <w:rPr>
                <w:sz w:val="12"/>
              </w:rPr>
              <w:t>1 501 997,21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18768" w14:textId="77777777" w:rsidR="00A77B3E" w:rsidRDefault="00000000">
            <w:pPr>
              <w:jc w:val="right"/>
            </w:pPr>
            <w:r>
              <w:rPr>
                <w:sz w:val="12"/>
              </w:rPr>
              <w:t>97 273,50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466B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2308DB33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72FCD" w14:textId="77777777" w:rsidR="00A77B3E" w:rsidRDefault="00000000">
            <w:pPr>
              <w:jc w:val="center"/>
            </w:pPr>
            <w:r>
              <w:rPr>
                <w:sz w:val="14"/>
              </w:rPr>
              <w:t>1.a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182C6" w14:textId="77777777" w:rsidR="00A77B3E" w:rsidRDefault="00000000">
            <w:pPr>
              <w:jc w:val="left"/>
            </w:pPr>
            <w:r>
              <w:rPr>
                <w:sz w:val="14"/>
              </w:rPr>
              <w:t>- wydatki bieżące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29B5B" w14:textId="77777777" w:rsidR="00A77B3E" w:rsidRDefault="00000000">
            <w:pPr>
              <w:jc w:val="right"/>
            </w:pPr>
            <w:r>
              <w:rPr>
                <w:sz w:val="12"/>
              </w:rPr>
              <w:t>5 190 146,30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EB917" w14:textId="77777777" w:rsidR="00A77B3E" w:rsidRDefault="00000000">
            <w:pPr>
              <w:jc w:val="right"/>
            </w:pPr>
            <w:r>
              <w:rPr>
                <w:sz w:val="12"/>
              </w:rPr>
              <w:t>2 111 935,17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F88AF" w14:textId="77777777" w:rsidR="00A77B3E" w:rsidRDefault="00000000">
            <w:pPr>
              <w:jc w:val="right"/>
            </w:pPr>
            <w:r>
              <w:rPr>
                <w:sz w:val="12"/>
              </w:rPr>
              <w:t>976 044,11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B9FE7" w14:textId="77777777" w:rsidR="00A77B3E" w:rsidRDefault="00000000">
            <w:pPr>
              <w:jc w:val="right"/>
            </w:pPr>
            <w:r>
              <w:rPr>
                <w:sz w:val="12"/>
              </w:rPr>
              <w:t>598 253,21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24459" w14:textId="77777777" w:rsidR="00A77B3E" w:rsidRDefault="00000000">
            <w:pPr>
              <w:jc w:val="right"/>
            </w:pPr>
            <w:r>
              <w:rPr>
                <w:sz w:val="12"/>
              </w:rPr>
              <w:t>97 273,50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4E59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668D68B4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E0B6C" w14:textId="77777777" w:rsidR="00A77B3E" w:rsidRDefault="00000000">
            <w:pPr>
              <w:jc w:val="center"/>
            </w:pPr>
            <w:r>
              <w:rPr>
                <w:sz w:val="14"/>
              </w:rPr>
              <w:t>1.b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8E42E" w14:textId="77777777" w:rsidR="00A77B3E" w:rsidRDefault="00000000">
            <w:pPr>
              <w:jc w:val="left"/>
            </w:pPr>
            <w:r>
              <w:rPr>
                <w:sz w:val="14"/>
              </w:rPr>
              <w:t>- wydatki majątkowe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6B086" w14:textId="77777777" w:rsidR="00A77B3E" w:rsidRDefault="00000000">
            <w:pPr>
              <w:jc w:val="right"/>
            </w:pPr>
            <w:r>
              <w:rPr>
                <w:sz w:val="12"/>
              </w:rPr>
              <w:t>28 802 028,00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EC93E" w14:textId="77777777" w:rsidR="00A77B3E" w:rsidRDefault="00000000">
            <w:pPr>
              <w:jc w:val="right"/>
            </w:pPr>
            <w:r>
              <w:rPr>
                <w:sz w:val="12"/>
              </w:rPr>
              <w:t>16 327 674,40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B0AB7" w14:textId="77777777" w:rsidR="00A77B3E" w:rsidRDefault="00000000">
            <w:pPr>
              <w:jc w:val="right"/>
            </w:pPr>
            <w:r>
              <w:rPr>
                <w:sz w:val="12"/>
              </w:rPr>
              <w:t>10 066 451,00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6FB5A" w14:textId="77777777" w:rsidR="00A77B3E" w:rsidRDefault="00000000">
            <w:pPr>
              <w:jc w:val="right"/>
            </w:pPr>
            <w:r>
              <w:rPr>
                <w:sz w:val="12"/>
              </w:rPr>
              <w:t>903 744,00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5829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08F7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1C6897C8" w14:textId="77777777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6A75E" w14:textId="77777777" w:rsidR="00A77B3E" w:rsidRDefault="00000000">
            <w:pPr>
              <w:jc w:val="center"/>
            </w:pPr>
            <w:r>
              <w:rPr>
                <w:sz w:val="14"/>
              </w:rPr>
              <w:t>1.1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FA327" w14:textId="77777777" w:rsidR="00A77B3E" w:rsidRDefault="00000000">
            <w:pPr>
              <w:jc w:val="left"/>
            </w:pPr>
            <w:r>
              <w:rPr>
                <w:sz w:val="14"/>
              </w:rPr>
              <w:t>Wydatki na programy, projekty lub zadania związane z programami realizowanymi z udziałem środków, o których mowa w art.5 ust.1 pkt 2 i 3 ustawy z dnia 27 sierpnia 2009.r. o finansach publicznych (Dz.U.Nr 157, poz.1240,z późn.zm.), z tego: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2FF7C" w14:textId="77777777" w:rsidR="00A77B3E" w:rsidRDefault="00000000">
            <w:pPr>
              <w:jc w:val="right"/>
            </w:pPr>
            <w:r>
              <w:rPr>
                <w:sz w:val="12"/>
              </w:rPr>
              <w:t>12 870 387,30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01C9B" w14:textId="77777777" w:rsidR="00A77B3E" w:rsidRDefault="00000000">
            <w:pPr>
              <w:jc w:val="right"/>
            </w:pPr>
            <w:r>
              <w:rPr>
                <w:sz w:val="12"/>
              </w:rPr>
              <w:t>2 783 786,57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610A6" w14:textId="77777777" w:rsidR="00A77B3E" w:rsidRDefault="00000000">
            <w:pPr>
              <w:jc w:val="right"/>
            </w:pPr>
            <w:r>
              <w:rPr>
                <w:sz w:val="12"/>
              </w:rPr>
              <w:t>7 898 822,11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95579" w14:textId="77777777" w:rsidR="00A77B3E" w:rsidRDefault="00000000">
            <w:pPr>
              <w:jc w:val="right"/>
            </w:pPr>
            <w:r>
              <w:rPr>
                <w:sz w:val="12"/>
              </w:rPr>
              <w:t>661 097,21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0BA07" w14:textId="77777777" w:rsidR="00A77B3E" w:rsidRDefault="00000000">
            <w:pPr>
              <w:jc w:val="right"/>
            </w:pPr>
            <w:r>
              <w:rPr>
                <w:sz w:val="12"/>
              </w:rPr>
              <w:t>97 273,50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D8BC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11956118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38D80" w14:textId="77777777" w:rsidR="00A77B3E" w:rsidRDefault="00000000">
            <w:pPr>
              <w:jc w:val="center"/>
            </w:pPr>
            <w:r>
              <w:rPr>
                <w:sz w:val="14"/>
              </w:rPr>
              <w:t>1.1.1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84A07" w14:textId="77777777" w:rsidR="00A77B3E" w:rsidRDefault="00000000">
            <w:pPr>
              <w:jc w:val="left"/>
            </w:pPr>
            <w:r>
              <w:rPr>
                <w:sz w:val="14"/>
              </w:rPr>
              <w:t>- wydatki bieżące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CE95A" w14:textId="77777777" w:rsidR="00A77B3E" w:rsidRDefault="00000000">
            <w:pPr>
              <w:jc w:val="right"/>
            </w:pPr>
            <w:r>
              <w:rPr>
                <w:sz w:val="12"/>
              </w:rPr>
              <w:t>3 188 171,30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0F071" w14:textId="77777777" w:rsidR="00A77B3E" w:rsidRDefault="00000000">
            <w:pPr>
              <w:jc w:val="right"/>
            </w:pPr>
            <w:r>
              <w:rPr>
                <w:sz w:val="12"/>
              </w:rPr>
              <w:t>1 274 231,17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51B96" w14:textId="77777777" w:rsidR="00A77B3E" w:rsidRDefault="00000000">
            <w:pPr>
              <w:jc w:val="right"/>
            </w:pPr>
            <w:r>
              <w:rPr>
                <w:sz w:val="12"/>
              </w:rPr>
              <w:t>498 662,11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FF8C6" w14:textId="77777777" w:rsidR="00A77B3E" w:rsidRDefault="00000000">
            <w:pPr>
              <w:jc w:val="right"/>
            </w:pPr>
            <w:r>
              <w:rPr>
                <w:sz w:val="12"/>
              </w:rPr>
              <w:t>273 253,21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78F03" w14:textId="77777777" w:rsidR="00A77B3E" w:rsidRDefault="00000000">
            <w:pPr>
              <w:jc w:val="right"/>
            </w:pPr>
            <w:r>
              <w:rPr>
                <w:sz w:val="12"/>
              </w:rPr>
              <w:t>97 273,50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619B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2936EA97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A8081" w14:textId="77777777" w:rsidR="00A77B3E" w:rsidRDefault="00000000">
            <w:pPr>
              <w:jc w:val="center"/>
            </w:pPr>
            <w:r>
              <w:rPr>
                <w:sz w:val="14"/>
              </w:rPr>
              <w:t>1.1.1.1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0A3D6" w14:textId="77777777" w:rsidR="00A77B3E" w:rsidRDefault="00000000">
            <w:pPr>
              <w:jc w:val="left"/>
            </w:pPr>
            <w:r>
              <w:rPr>
                <w:sz w:val="14"/>
              </w:rPr>
              <w:t>Program "Maluch+" Żłobek Łęg Tarnowski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A33D0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2A20E" w14:textId="77777777"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FD7B6" w14:textId="77777777"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35F26" w14:textId="77777777" w:rsidR="00A77B3E" w:rsidRDefault="00000000">
            <w:pPr>
              <w:jc w:val="right"/>
            </w:pPr>
            <w:r>
              <w:rPr>
                <w:sz w:val="12"/>
              </w:rPr>
              <w:t>557 246,00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5FC5D" w14:textId="77777777" w:rsidR="00A77B3E" w:rsidRDefault="00000000">
            <w:pPr>
              <w:jc w:val="right"/>
            </w:pPr>
            <w:r>
              <w:rPr>
                <w:sz w:val="12"/>
              </w:rPr>
              <w:t>160 512,00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F412C" w14:textId="77777777" w:rsidR="00A77B3E" w:rsidRDefault="00000000">
            <w:pPr>
              <w:jc w:val="right"/>
            </w:pPr>
            <w:r>
              <w:rPr>
                <w:sz w:val="12"/>
              </w:rPr>
              <w:t>120 384,00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3F01A" w14:textId="77777777" w:rsidR="00A77B3E" w:rsidRDefault="00000000">
            <w:pPr>
              <w:jc w:val="right"/>
            </w:pPr>
            <w:r>
              <w:rPr>
                <w:sz w:val="12"/>
              </w:rPr>
              <w:t>120 384,00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EFB5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D605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119B9F56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26F0F" w14:textId="77777777" w:rsidR="00A77B3E" w:rsidRDefault="00000000">
            <w:pPr>
              <w:jc w:val="center"/>
            </w:pPr>
            <w:r>
              <w:rPr>
                <w:sz w:val="14"/>
              </w:rPr>
              <w:t>1.1.1.2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B61E0" w14:textId="77777777" w:rsidR="00A77B3E" w:rsidRDefault="00000000">
            <w:pPr>
              <w:jc w:val="left"/>
            </w:pPr>
            <w:r>
              <w:rPr>
                <w:sz w:val="14"/>
              </w:rPr>
              <w:t>Program "Maluch+" Żłobek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69689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9B62D" w14:textId="77777777"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E9CDC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48CD2" w14:textId="77777777" w:rsidR="00A77B3E" w:rsidRDefault="00000000">
            <w:pPr>
              <w:jc w:val="right"/>
            </w:pPr>
            <w:r>
              <w:rPr>
                <w:sz w:val="12"/>
              </w:rPr>
              <w:t>340 048,00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B3985" w14:textId="77777777" w:rsidR="00A77B3E" w:rsidRDefault="00000000">
            <w:pPr>
              <w:jc w:val="right"/>
            </w:pPr>
            <w:r>
              <w:rPr>
                <w:sz w:val="12"/>
              </w:rPr>
              <w:t>80 256,00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A6601" w14:textId="77777777" w:rsidR="00A77B3E" w:rsidRDefault="00000000">
            <w:pPr>
              <w:jc w:val="right"/>
            </w:pPr>
            <w:r>
              <w:rPr>
                <w:sz w:val="12"/>
              </w:rPr>
              <w:t>80 256,00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8012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1891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41EB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257EEB4D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C70F3" w14:textId="77777777" w:rsidR="00A77B3E" w:rsidRDefault="00000000">
            <w:pPr>
              <w:jc w:val="center"/>
            </w:pPr>
            <w:r>
              <w:rPr>
                <w:sz w:val="14"/>
              </w:rPr>
              <w:t>1.1.1.3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5D16D" w14:textId="77777777" w:rsidR="00A77B3E" w:rsidRDefault="00000000">
            <w:pPr>
              <w:jc w:val="left"/>
            </w:pPr>
            <w:r>
              <w:rPr>
                <w:sz w:val="14"/>
              </w:rPr>
              <w:t>Wdrożenie Programu Ochrony Powietrza w Gminie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01074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3DB0E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7624F" w14:textId="77777777"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32958" w14:textId="77777777" w:rsidR="00A77B3E" w:rsidRDefault="00000000">
            <w:pPr>
              <w:jc w:val="right"/>
            </w:pPr>
            <w:r>
              <w:rPr>
                <w:sz w:val="12"/>
              </w:rPr>
              <w:t>588 192,81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5FB19" w14:textId="77777777" w:rsidR="00A77B3E" w:rsidRDefault="00000000">
            <w:pPr>
              <w:jc w:val="right"/>
            </w:pPr>
            <w:r>
              <w:rPr>
                <w:sz w:val="12"/>
              </w:rPr>
              <w:t>263 799,71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EB7A9" w14:textId="77777777" w:rsidR="00A77B3E" w:rsidRDefault="00000000">
            <w:pPr>
              <w:jc w:val="right"/>
            </w:pPr>
            <w:r>
              <w:rPr>
                <w:sz w:val="12"/>
              </w:rPr>
              <w:t>126 174,48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8B678" w14:textId="77777777" w:rsidR="00A77B3E" w:rsidRDefault="00000000">
            <w:pPr>
              <w:jc w:val="right"/>
            </w:pPr>
            <w:r>
              <w:rPr>
                <w:sz w:val="12"/>
              </w:rPr>
              <w:t>9 072,71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CFEE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B873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65D00A78" w14:textId="77777777">
        <w:trPr>
          <w:trHeight w:val="84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5A3CB" w14:textId="77777777" w:rsidR="00A77B3E" w:rsidRDefault="00000000">
            <w:pPr>
              <w:jc w:val="center"/>
            </w:pPr>
            <w:r>
              <w:rPr>
                <w:sz w:val="14"/>
              </w:rPr>
              <w:t>1.1.1.4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96CC7" w14:textId="77777777" w:rsidR="00A77B3E" w:rsidRDefault="00000000">
            <w:pPr>
              <w:jc w:val="left"/>
            </w:pPr>
            <w:r>
              <w:rPr>
                <w:sz w:val="14"/>
              </w:rPr>
              <w:t>Program Erazmus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ED373" w14:textId="77777777" w:rsidR="00A77B3E" w:rsidRDefault="00000000">
            <w:pPr>
              <w:jc w:val="center"/>
            </w:pPr>
            <w:r>
              <w:rPr>
                <w:sz w:val="14"/>
              </w:rPr>
              <w:t>SZKOŁA PODSTAWOWA IM. STANISŁAWA WYSPIAŃSKIEGO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2D5B8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DBFBF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1DC4D" w14:textId="77777777" w:rsidR="00A77B3E" w:rsidRDefault="00000000">
            <w:pPr>
              <w:jc w:val="right"/>
            </w:pPr>
            <w:r>
              <w:rPr>
                <w:sz w:val="12"/>
              </w:rPr>
              <w:t>225 799,49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D4E9C" w14:textId="77777777" w:rsidR="00A77B3E" w:rsidRDefault="00000000">
            <w:pPr>
              <w:jc w:val="right"/>
            </w:pPr>
            <w:r>
              <w:rPr>
                <w:sz w:val="12"/>
              </w:rPr>
              <w:t>175 799,49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DB24E" w14:textId="77777777" w:rsidR="00A77B3E" w:rsidRDefault="00000000">
            <w:pPr>
              <w:jc w:val="right"/>
            </w:pPr>
            <w:r>
              <w:rPr>
                <w:sz w:val="12"/>
              </w:rPr>
              <w:t>10 000,00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E291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B072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E856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3C6D8FE1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E7FD2" w14:textId="77777777" w:rsidR="00A77B3E" w:rsidRDefault="00000000">
            <w:pPr>
              <w:jc w:val="center"/>
            </w:pPr>
            <w:r>
              <w:rPr>
                <w:sz w:val="14"/>
              </w:rPr>
              <w:t>1.1.1.5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AA084" w14:textId="77777777" w:rsidR="00A77B3E" w:rsidRDefault="00000000">
            <w:pPr>
              <w:jc w:val="left"/>
            </w:pPr>
            <w:r>
              <w:rPr>
                <w:sz w:val="14"/>
              </w:rPr>
              <w:t>Cyberbezpieczny Samorząd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C99EE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A1F39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C866E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DF0B2" w14:textId="77777777" w:rsidR="00A77B3E" w:rsidRDefault="00000000">
            <w:pPr>
              <w:jc w:val="right"/>
            </w:pPr>
            <w:r>
              <w:rPr>
                <w:sz w:val="12"/>
              </w:rPr>
              <w:t>850 000,00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7A220" w14:textId="77777777" w:rsidR="00A77B3E" w:rsidRDefault="00000000">
            <w:pPr>
              <w:jc w:val="right"/>
            </w:pPr>
            <w:r>
              <w:rPr>
                <w:sz w:val="12"/>
              </w:rPr>
              <w:t>369 896,60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367B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E92E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65CF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960A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7A45612C" w14:textId="77777777">
        <w:trPr>
          <w:trHeight w:val="683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580D5" w14:textId="77777777" w:rsidR="00A77B3E" w:rsidRDefault="00000000">
            <w:pPr>
              <w:jc w:val="center"/>
            </w:pPr>
            <w:r>
              <w:rPr>
                <w:sz w:val="14"/>
              </w:rPr>
              <w:t>1.1.1.6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C39E7" w14:textId="77777777" w:rsidR="00A77B3E" w:rsidRDefault="00000000">
            <w:pPr>
              <w:jc w:val="left"/>
            </w:pPr>
            <w:r>
              <w:rPr>
                <w:sz w:val="14"/>
              </w:rPr>
              <w:t>Edukacja włączająca w gminie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63A8C" w14:textId="77777777" w:rsidR="00A77B3E" w:rsidRDefault="00000000">
            <w:pPr>
              <w:jc w:val="center"/>
            </w:pPr>
            <w:r>
              <w:rPr>
                <w:sz w:val="14"/>
              </w:rPr>
              <w:t>ZESPÓŁ SZKOŁY PODSTAWOWEJ I PRZEDSZKOLA W OTFINOWIE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0C85A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30714" w14:textId="77777777" w:rsidR="00A77B3E" w:rsidRDefault="00000000">
            <w:pPr>
              <w:jc w:val="center"/>
            </w:pPr>
            <w:r>
              <w:rPr>
                <w:sz w:val="14"/>
              </w:rPr>
              <w:t>2028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350B3" w14:textId="77777777" w:rsidR="00A77B3E" w:rsidRDefault="00000000">
            <w:pPr>
              <w:jc w:val="right"/>
            </w:pPr>
            <w:r>
              <w:rPr>
                <w:sz w:val="12"/>
              </w:rPr>
              <w:t>100 794,09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BB2F9" w14:textId="77777777" w:rsidR="00A77B3E" w:rsidRDefault="00000000">
            <w:pPr>
              <w:jc w:val="right"/>
            </w:pPr>
            <w:r>
              <w:rPr>
                <w:sz w:val="12"/>
              </w:rPr>
              <w:t>42 030,55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DF363" w14:textId="77777777" w:rsidR="00A77B3E" w:rsidRDefault="00000000">
            <w:pPr>
              <w:jc w:val="right"/>
            </w:pPr>
            <w:r>
              <w:rPr>
                <w:sz w:val="12"/>
              </w:rPr>
              <w:t>21 451,10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F23C4" w14:textId="77777777" w:rsidR="00A77B3E" w:rsidRDefault="00000000">
            <w:pPr>
              <w:jc w:val="right"/>
            </w:pPr>
            <w:r>
              <w:rPr>
                <w:sz w:val="12"/>
              </w:rPr>
              <w:t>23 015,10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BC0FD" w14:textId="77777777" w:rsidR="00A77B3E" w:rsidRDefault="00000000">
            <w:pPr>
              <w:jc w:val="right"/>
            </w:pPr>
            <w:r>
              <w:rPr>
                <w:sz w:val="12"/>
              </w:rPr>
              <w:t>14 297,34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778E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23326923" w14:textId="77777777">
        <w:trPr>
          <w:trHeight w:val="84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DC47A" w14:textId="77777777" w:rsidR="00A77B3E" w:rsidRDefault="00000000">
            <w:pPr>
              <w:jc w:val="center"/>
            </w:pPr>
            <w:r>
              <w:rPr>
                <w:sz w:val="14"/>
              </w:rPr>
              <w:t>1.1.1.7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760F2" w14:textId="77777777" w:rsidR="00A77B3E" w:rsidRDefault="00000000">
            <w:pPr>
              <w:jc w:val="left"/>
            </w:pPr>
            <w:r>
              <w:rPr>
                <w:sz w:val="14"/>
              </w:rPr>
              <w:t>Edukacja włączająca w gminie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F21F3" w14:textId="77777777" w:rsidR="00A77B3E" w:rsidRDefault="00000000">
            <w:pPr>
              <w:jc w:val="center"/>
            </w:pPr>
            <w:r>
              <w:rPr>
                <w:sz w:val="14"/>
              </w:rPr>
              <w:t>SZKOŁA PODSTAWOWA IM. STANISŁAWA WYSPIAŃSKIEGO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60878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FCF58" w14:textId="77777777" w:rsidR="00A77B3E" w:rsidRDefault="00000000">
            <w:pPr>
              <w:jc w:val="center"/>
            </w:pPr>
            <w:r>
              <w:rPr>
                <w:sz w:val="14"/>
              </w:rPr>
              <w:t>2028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21E16" w14:textId="77777777" w:rsidR="00A77B3E" w:rsidRDefault="00000000">
            <w:pPr>
              <w:jc w:val="right"/>
            </w:pPr>
            <w:r>
              <w:rPr>
                <w:sz w:val="12"/>
              </w:rPr>
              <w:t>273 772,02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917E5" w14:textId="77777777" w:rsidR="00A77B3E" w:rsidRDefault="00000000">
            <w:pPr>
              <w:jc w:val="right"/>
            </w:pPr>
            <w:r>
              <w:rPr>
                <w:sz w:val="12"/>
              </w:rPr>
              <w:t>88 954,53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6873B" w14:textId="77777777" w:rsidR="00A77B3E" w:rsidRDefault="00000000">
            <w:pPr>
              <w:jc w:val="right"/>
            </w:pPr>
            <w:r>
              <w:rPr>
                <w:sz w:val="12"/>
              </w:rPr>
              <w:t>75 522,83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EB082" w14:textId="77777777" w:rsidR="00A77B3E" w:rsidRDefault="00000000">
            <w:pPr>
              <w:jc w:val="right"/>
            </w:pPr>
            <w:r>
              <w:rPr>
                <w:sz w:val="12"/>
              </w:rPr>
              <w:t>64 370,20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64F68" w14:textId="77777777" w:rsidR="00A77B3E" w:rsidRDefault="00000000">
            <w:pPr>
              <w:jc w:val="right"/>
            </w:pPr>
            <w:r>
              <w:rPr>
                <w:sz w:val="12"/>
              </w:rPr>
              <w:t>44 924,46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11D0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7B427B86" w14:textId="77777777">
        <w:trPr>
          <w:trHeight w:val="99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818EA" w14:textId="77777777" w:rsidR="00A77B3E" w:rsidRDefault="00000000">
            <w:pPr>
              <w:jc w:val="center"/>
            </w:pPr>
            <w:r>
              <w:rPr>
                <w:sz w:val="14"/>
              </w:rPr>
              <w:t>1.1.1.8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0A17F" w14:textId="77777777" w:rsidR="00A77B3E" w:rsidRDefault="00000000">
            <w:pPr>
              <w:jc w:val="left"/>
            </w:pPr>
            <w:r>
              <w:rPr>
                <w:sz w:val="14"/>
              </w:rPr>
              <w:t>Edukacja włączająca w gminie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072D6" w14:textId="77777777" w:rsidR="00A77B3E" w:rsidRDefault="00000000">
            <w:pPr>
              <w:jc w:val="center"/>
            </w:pPr>
            <w:r>
              <w:rPr>
                <w:sz w:val="14"/>
              </w:rPr>
              <w:t>SZKOŁA PODSTAWOWA IM. POLSKICH NOBLISTÓW W BOBROWNIKACH WIELKICH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22C39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74E2F" w14:textId="77777777" w:rsidR="00A77B3E" w:rsidRDefault="00000000">
            <w:pPr>
              <w:jc w:val="center"/>
            </w:pPr>
            <w:r>
              <w:rPr>
                <w:sz w:val="14"/>
              </w:rPr>
              <w:t>2028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F6C38" w14:textId="77777777" w:rsidR="00A77B3E" w:rsidRDefault="00000000">
            <w:pPr>
              <w:jc w:val="right"/>
            </w:pPr>
            <w:r>
              <w:rPr>
                <w:sz w:val="12"/>
              </w:rPr>
              <w:t>126 941,89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75FA8" w14:textId="77777777" w:rsidR="00A77B3E" w:rsidRDefault="00000000">
            <w:pPr>
              <w:jc w:val="right"/>
            </w:pPr>
            <w:r>
              <w:rPr>
                <w:sz w:val="12"/>
              </w:rPr>
              <w:t>49 536,69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D9C86" w14:textId="77777777" w:rsidR="00A77B3E" w:rsidRDefault="00000000">
            <w:pPr>
              <w:jc w:val="right"/>
            </w:pPr>
            <w:r>
              <w:rPr>
                <w:sz w:val="12"/>
              </w:rPr>
              <w:t>28 784,70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AC17B" w14:textId="77777777" w:rsidR="00A77B3E" w:rsidRDefault="00000000">
            <w:pPr>
              <w:jc w:val="right"/>
            </w:pPr>
            <w:r>
              <w:rPr>
                <w:sz w:val="12"/>
              </w:rPr>
              <w:t>27 759,70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D6ED0" w14:textId="77777777" w:rsidR="00A77B3E" w:rsidRDefault="00000000">
            <w:pPr>
              <w:jc w:val="right"/>
            </w:pPr>
            <w:r>
              <w:rPr>
                <w:sz w:val="12"/>
              </w:rPr>
              <w:t>20 860,80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1075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53DFE6B3" w14:textId="77777777">
        <w:trPr>
          <w:trHeight w:val="683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9C05C" w14:textId="77777777" w:rsidR="00A77B3E" w:rsidRDefault="00000000">
            <w:pPr>
              <w:jc w:val="center"/>
            </w:pPr>
            <w:r>
              <w:rPr>
                <w:sz w:val="14"/>
              </w:rPr>
              <w:t>1.1.1.9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56CD9" w14:textId="77777777" w:rsidR="00A77B3E" w:rsidRDefault="00000000">
            <w:pPr>
              <w:jc w:val="left"/>
            </w:pPr>
            <w:r>
              <w:rPr>
                <w:sz w:val="14"/>
              </w:rPr>
              <w:t>Edukacja włączająca w gminie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DC276" w14:textId="77777777" w:rsidR="00A77B3E" w:rsidRDefault="00000000">
            <w:pPr>
              <w:jc w:val="center"/>
            </w:pPr>
            <w:r>
              <w:rPr>
                <w:sz w:val="14"/>
              </w:rPr>
              <w:t>ZAKŁAD OBSŁUGI SAMORZĄDOWYCH SZKÓŁ I PRZEDSZKOLI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9E5A3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B5D9B" w14:textId="77777777" w:rsidR="00A77B3E" w:rsidRDefault="00000000">
            <w:pPr>
              <w:jc w:val="center"/>
            </w:pPr>
            <w:r>
              <w:rPr>
                <w:sz w:val="14"/>
              </w:rPr>
              <w:t>2028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2D068" w14:textId="77777777" w:rsidR="00A77B3E" w:rsidRDefault="00000000">
            <w:pPr>
              <w:jc w:val="right"/>
            </w:pPr>
            <w:r>
              <w:rPr>
                <w:sz w:val="12"/>
              </w:rPr>
              <w:t>125 377,00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22277" w14:textId="77777777" w:rsidR="00A77B3E" w:rsidRDefault="00000000">
            <w:pPr>
              <w:jc w:val="right"/>
            </w:pPr>
            <w:r>
              <w:rPr>
                <w:sz w:val="12"/>
              </w:rPr>
              <w:t>43 445,60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0EC4D" w14:textId="77777777" w:rsidR="00A77B3E" w:rsidRDefault="00000000">
            <w:pPr>
              <w:jc w:val="right"/>
            </w:pPr>
            <w:r>
              <w:rPr>
                <w:sz w:val="12"/>
              </w:rPr>
              <w:t>36 089,00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5FADF" w14:textId="77777777" w:rsidR="00A77B3E" w:rsidRDefault="00000000">
            <w:pPr>
              <w:jc w:val="right"/>
            </w:pPr>
            <w:r>
              <w:rPr>
                <w:sz w:val="12"/>
              </w:rPr>
              <w:t>28 651,50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61FFF" w14:textId="77777777" w:rsidR="00A77B3E" w:rsidRDefault="00000000">
            <w:pPr>
              <w:jc w:val="right"/>
            </w:pPr>
            <w:r>
              <w:rPr>
                <w:sz w:val="12"/>
              </w:rPr>
              <w:t>17 190,90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62B1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513BEF91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23698" w14:textId="77777777" w:rsidR="00A77B3E" w:rsidRDefault="00000000">
            <w:pPr>
              <w:jc w:val="center"/>
            </w:pPr>
            <w:r>
              <w:rPr>
                <w:sz w:val="14"/>
              </w:rPr>
              <w:t>1.1.2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54FB2" w14:textId="77777777" w:rsidR="00A77B3E" w:rsidRDefault="00000000">
            <w:pPr>
              <w:jc w:val="left"/>
            </w:pPr>
            <w:r>
              <w:rPr>
                <w:sz w:val="14"/>
              </w:rPr>
              <w:t>- wydatki majątkowe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F1769" w14:textId="77777777" w:rsidR="00A77B3E" w:rsidRDefault="00000000">
            <w:pPr>
              <w:jc w:val="right"/>
            </w:pPr>
            <w:r>
              <w:rPr>
                <w:sz w:val="12"/>
              </w:rPr>
              <w:t>9 682 216,00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1F661" w14:textId="77777777" w:rsidR="00A77B3E" w:rsidRDefault="00000000">
            <w:pPr>
              <w:jc w:val="right"/>
            </w:pPr>
            <w:r>
              <w:rPr>
                <w:sz w:val="12"/>
              </w:rPr>
              <w:t>1 509 555,40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5BBE9" w14:textId="77777777" w:rsidR="00A77B3E" w:rsidRDefault="00000000">
            <w:pPr>
              <w:jc w:val="right"/>
            </w:pPr>
            <w:r>
              <w:rPr>
                <w:sz w:val="12"/>
              </w:rPr>
              <w:t>7 400 160,00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696DC" w14:textId="77777777" w:rsidR="00A77B3E" w:rsidRDefault="00000000">
            <w:pPr>
              <w:jc w:val="right"/>
            </w:pPr>
            <w:r>
              <w:rPr>
                <w:sz w:val="12"/>
              </w:rPr>
              <w:t>387 844,00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65F1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C030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70C5D05D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25BFB" w14:textId="77777777" w:rsidR="00A77B3E" w:rsidRDefault="00000000">
            <w:pPr>
              <w:jc w:val="center"/>
            </w:pPr>
            <w:r>
              <w:rPr>
                <w:sz w:val="14"/>
              </w:rPr>
              <w:t>1.1.2.3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F588A" w14:textId="77777777" w:rsidR="00A77B3E" w:rsidRDefault="00000000">
            <w:pPr>
              <w:jc w:val="left"/>
            </w:pPr>
            <w:r>
              <w:rPr>
                <w:sz w:val="14"/>
              </w:rPr>
              <w:t>Cyberbezpieczny Samorząd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4945B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C2207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23E83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4E483" w14:textId="77777777" w:rsidR="00A77B3E" w:rsidRDefault="00000000">
            <w:pPr>
              <w:jc w:val="right"/>
            </w:pPr>
            <w:r>
              <w:rPr>
                <w:sz w:val="12"/>
              </w:rPr>
              <w:t>850 000,00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F1C8D" w14:textId="77777777" w:rsidR="00A77B3E" w:rsidRDefault="00000000">
            <w:pPr>
              <w:jc w:val="right"/>
            </w:pPr>
            <w:r>
              <w:rPr>
                <w:sz w:val="12"/>
              </w:rPr>
              <w:t>465 343,40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7387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D447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8FF1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E2DF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5F484C2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7811C" w14:textId="77777777" w:rsidR="00A77B3E" w:rsidRDefault="00000000">
            <w:pPr>
              <w:jc w:val="center"/>
            </w:pPr>
            <w:r>
              <w:rPr>
                <w:sz w:val="14"/>
              </w:rPr>
              <w:t>1.1.2.4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0FCCB" w14:textId="77777777" w:rsidR="00A77B3E" w:rsidRDefault="00000000">
            <w:pPr>
              <w:jc w:val="left"/>
            </w:pPr>
            <w:r>
              <w:rPr>
                <w:sz w:val="14"/>
              </w:rPr>
              <w:t>Rozwój niebiesko - zielonej infrastruktury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EC7B2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FCA3C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E4015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D28C4" w14:textId="77777777" w:rsidR="00A77B3E" w:rsidRDefault="00000000">
            <w:pPr>
              <w:jc w:val="right"/>
            </w:pPr>
            <w:r>
              <w:rPr>
                <w:sz w:val="12"/>
              </w:rPr>
              <w:t>826 787,00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1B77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7A539" w14:textId="77777777" w:rsidR="00A77B3E" w:rsidRDefault="00000000">
            <w:pPr>
              <w:jc w:val="right"/>
            </w:pPr>
            <w:r>
              <w:rPr>
                <w:sz w:val="12"/>
              </w:rPr>
              <w:t>826 787,00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A4B8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F7ED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2A67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</w:tbl>
    <w:p w14:paraId="739EBE8C" w14:textId="77777777"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5"/>
        <w:gridCol w:w="9369"/>
      </w:tblGrid>
      <w:tr w:rsidR="00443749" w14:paraId="029AE233" w14:textId="77777777">
        <w:trPr>
          <w:trHeight w:val="1099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0F227" w14:textId="77777777"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68E39" w14:textId="77777777" w:rsidR="00A77B3E" w:rsidRDefault="00000000">
            <w:pPr>
              <w:jc w:val="center"/>
            </w:pPr>
            <w:r>
              <w:rPr>
                <w:sz w:val="14"/>
              </w:rPr>
              <w:t>Limit zobowiązań</w:t>
            </w:r>
          </w:p>
        </w:tc>
      </w:tr>
      <w:tr w:rsidR="00443749" w14:paraId="5873C56E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46891" w14:textId="77777777" w:rsidR="00A77B3E" w:rsidRDefault="00000000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C3254" w14:textId="77777777" w:rsidR="00A77B3E" w:rsidRDefault="00000000">
            <w:pPr>
              <w:jc w:val="right"/>
            </w:pPr>
            <w:r>
              <w:rPr>
                <w:sz w:val="12"/>
              </w:rPr>
              <w:t>31 081 375,39</w:t>
            </w:r>
          </w:p>
        </w:tc>
      </w:tr>
      <w:tr w:rsidR="00443749" w14:paraId="29385E2B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9E081" w14:textId="77777777" w:rsidR="00A77B3E" w:rsidRDefault="00000000">
            <w:pPr>
              <w:jc w:val="center"/>
            </w:pPr>
            <w:r>
              <w:rPr>
                <w:sz w:val="14"/>
              </w:rPr>
              <w:t>1.a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6A302" w14:textId="77777777" w:rsidR="00A77B3E" w:rsidRDefault="00000000">
            <w:pPr>
              <w:jc w:val="right"/>
            </w:pPr>
            <w:r>
              <w:rPr>
                <w:sz w:val="12"/>
              </w:rPr>
              <w:t>3 783 505,99</w:t>
            </w:r>
          </w:p>
        </w:tc>
      </w:tr>
      <w:tr w:rsidR="00443749" w14:paraId="3245D921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1544F" w14:textId="77777777" w:rsidR="00A77B3E" w:rsidRDefault="00000000">
            <w:pPr>
              <w:jc w:val="center"/>
            </w:pPr>
            <w:r>
              <w:rPr>
                <w:sz w:val="14"/>
              </w:rPr>
              <w:t>1.b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C5FD8" w14:textId="77777777" w:rsidR="00A77B3E" w:rsidRDefault="00000000">
            <w:pPr>
              <w:jc w:val="right"/>
            </w:pPr>
            <w:r>
              <w:rPr>
                <w:sz w:val="12"/>
              </w:rPr>
              <w:t>27 297 869,40</w:t>
            </w:r>
          </w:p>
        </w:tc>
      </w:tr>
      <w:tr w:rsidR="00443749" w14:paraId="02A14CD9" w14:textId="77777777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7A3E6" w14:textId="77777777" w:rsidR="00A77B3E" w:rsidRDefault="00000000">
            <w:pPr>
              <w:jc w:val="center"/>
            </w:pPr>
            <w:r>
              <w:rPr>
                <w:sz w:val="14"/>
              </w:rPr>
              <w:t>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79164" w14:textId="77777777" w:rsidR="00A77B3E" w:rsidRDefault="00000000">
            <w:pPr>
              <w:jc w:val="right"/>
            </w:pPr>
            <w:r>
              <w:rPr>
                <w:sz w:val="12"/>
              </w:rPr>
              <w:t>11 440 979,39</w:t>
            </w:r>
          </w:p>
        </w:tc>
      </w:tr>
      <w:tr w:rsidR="00443749" w14:paraId="5B20576E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DD80F" w14:textId="77777777" w:rsidR="00A77B3E" w:rsidRDefault="00000000">
            <w:pPr>
              <w:jc w:val="center"/>
            </w:pPr>
            <w:r>
              <w:rPr>
                <w:sz w:val="14"/>
              </w:rPr>
              <w:t>1.1.1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665E9" w14:textId="77777777" w:rsidR="00A77B3E" w:rsidRDefault="00000000">
            <w:pPr>
              <w:jc w:val="right"/>
            </w:pPr>
            <w:r>
              <w:rPr>
                <w:sz w:val="12"/>
              </w:rPr>
              <w:t>2 143 419,99</w:t>
            </w:r>
          </w:p>
        </w:tc>
      </w:tr>
      <w:tr w:rsidR="00443749" w14:paraId="73BAA112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70218" w14:textId="77777777" w:rsidR="00A77B3E" w:rsidRDefault="00000000">
            <w:pPr>
              <w:jc w:val="center"/>
            </w:pPr>
            <w:r>
              <w:rPr>
                <w:sz w:val="14"/>
              </w:rPr>
              <w:t>1.1.1.1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80453" w14:textId="77777777" w:rsidR="00A77B3E" w:rsidRDefault="00000000">
            <w:pPr>
              <w:jc w:val="right"/>
            </w:pPr>
            <w:r>
              <w:rPr>
                <w:sz w:val="12"/>
              </w:rPr>
              <w:t>401 280,00</w:t>
            </w:r>
          </w:p>
        </w:tc>
      </w:tr>
      <w:tr w:rsidR="00443749" w14:paraId="42FE4F99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213DE" w14:textId="77777777" w:rsidR="00A77B3E" w:rsidRDefault="00000000">
            <w:pPr>
              <w:jc w:val="center"/>
            </w:pPr>
            <w:r>
              <w:rPr>
                <w:sz w:val="14"/>
              </w:rPr>
              <w:t>1.1.1.2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10DE2" w14:textId="77777777" w:rsidR="00A77B3E" w:rsidRDefault="00000000">
            <w:pPr>
              <w:jc w:val="right"/>
            </w:pPr>
            <w:r>
              <w:rPr>
                <w:sz w:val="12"/>
              </w:rPr>
              <w:t>160 512,00</w:t>
            </w:r>
          </w:p>
        </w:tc>
      </w:tr>
      <w:tr w:rsidR="00443749" w14:paraId="145D4E14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078C6" w14:textId="77777777" w:rsidR="00A77B3E" w:rsidRDefault="00000000">
            <w:pPr>
              <w:jc w:val="center"/>
            </w:pPr>
            <w:r>
              <w:rPr>
                <w:sz w:val="14"/>
              </w:rPr>
              <w:t>1.1.1.3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15C1" w14:textId="77777777" w:rsidR="00A77B3E" w:rsidRDefault="00000000">
            <w:pPr>
              <w:jc w:val="right"/>
            </w:pPr>
            <w:r>
              <w:rPr>
                <w:sz w:val="12"/>
              </w:rPr>
              <w:t>399 046,90</w:t>
            </w:r>
          </w:p>
        </w:tc>
      </w:tr>
      <w:tr w:rsidR="00443749" w14:paraId="3892DB0C" w14:textId="77777777">
        <w:trPr>
          <w:trHeight w:val="84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91B3F" w14:textId="77777777" w:rsidR="00A77B3E" w:rsidRDefault="00000000">
            <w:pPr>
              <w:jc w:val="center"/>
            </w:pPr>
            <w:r>
              <w:rPr>
                <w:sz w:val="14"/>
              </w:rPr>
              <w:t>1.1.1.4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732C0" w14:textId="77777777" w:rsidR="00A77B3E" w:rsidRDefault="00000000">
            <w:pPr>
              <w:jc w:val="right"/>
            </w:pPr>
            <w:r>
              <w:rPr>
                <w:sz w:val="12"/>
              </w:rPr>
              <w:t>185 799,49</w:t>
            </w:r>
          </w:p>
        </w:tc>
      </w:tr>
      <w:tr w:rsidR="00443749" w14:paraId="5A7322F1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A3964" w14:textId="77777777" w:rsidR="00A77B3E" w:rsidRDefault="00000000">
            <w:pPr>
              <w:jc w:val="center"/>
            </w:pPr>
            <w:r>
              <w:rPr>
                <w:sz w:val="14"/>
              </w:rPr>
              <w:t>1.1.1.5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8AFF5" w14:textId="77777777" w:rsidR="00A77B3E" w:rsidRDefault="00000000">
            <w:pPr>
              <w:jc w:val="right"/>
            </w:pPr>
            <w:r>
              <w:rPr>
                <w:sz w:val="12"/>
              </w:rPr>
              <w:t>369 896,60</w:t>
            </w:r>
          </w:p>
        </w:tc>
      </w:tr>
      <w:tr w:rsidR="00443749" w14:paraId="11E1EC64" w14:textId="77777777">
        <w:trPr>
          <w:trHeight w:val="683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068B2" w14:textId="77777777" w:rsidR="00A77B3E" w:rsidRDefault="00000000">
            <w:pPr>
              <w:jc w:val="center"/>
            </w:pPr>
            <w:r>
              <w:rPr>
                <w:sz w:val="14"/>
              </w:rPr>
              <w:t>1.1.1.6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D32C8" w14:textId="77777777" w:rsidR="00A77B3E" w:rsidRDefault="00000000">
            <w:pPr>
              <w:jc w:val="right"/>
            </w:pPr>
            <w:r>
              <w:rPr>
                <w:sz w:val="12"/>
              </w:rPr>
              <w:t>100 794,09</w:t>
            </w:r>
          </w:p>
        </w:tc>
      </w:tr>
      <w:tr w:rsidR="00443749" w14:paraId="0870067D" w14:textId="77777777">
        <w:trPr>
          <w:trHeight w:val="84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6619E" w14:textId="77777777" w:rsidR="00A77B3E" w:rsidRDefault="00000000">
            <w:pPr>
              <w:jc w:val="center"/>
            </w:pPr>
            <w:r>
              <w:rPr>
                <w:sz w:val="14"/>
              </w:rPr>
              <w:t>1.1.1.7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BA118" w14:textId="77777777" w:rsidR="00A77B3E" w:rsidRDefault="00000000">
            <w:pPr>
              <w:jc w:val="right"/>
            </w:pPr>
            <w:r>
              <w:rPr>
                <w:sz w:val="12"/>
              </w:rPr>
              <w:t>273 772,02</w:t>
            </w:r>
          </w:p>
        </w:tc>
      </w:tr>
      <w:tr w:rsidR="00443749" w14:paraId="79DFE954" w14:textId="77777777">
        <w:trPr>
          <w:trHeight w:val="998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5AB1F" w14:textId="77777777" w:rsidR="00A77B3E" w:rsidRDefault="00000000">
            <w:pPr>
              <w:jc w:val="center"/>
            </w:pPr>
            <w:r>
              <w:rPr>
                <w:sz w:val="14"/>
              </w:rPr>
              <w:t>1.1.1.8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2A990" w14:textId="77777777" w:rsidR="00A77B3E" w:rsidRDefault="00000000">
            <w:pPr>
              <w:jc w:val="right"/>
            </w:pPr>
            <w:r>
              <w:rPr>
                <w:sz w:val="12"/>
              </w:rPr>
              <w:t>126 941,89</w:t>
            </w:r>
          </w:p>
        </w:tc>
      </w:tr>
      <w:tr w:rsidR="00443749" w14:paraId="302DD925" w14:textId="77777777">
        <w:trPr>
          <w:trHeight w:val="683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72AA3" w14:textId="77777777" w:rsidR="00A77B3E" w:rsidRDefault="00000000">
            <w:pPr>
              <w:jc w:val="center"/>
            </w:pPr>
            <w:r>
              <w:rPr>
                <w:sz w:val="14"/>
              </w:rPr>
              <w:t>1.1.1.9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B7114" w14:textId="77777777" w:rsidR="00A77B3E" w:rsidRDefault="00000000">
            <w:pPr>
              <w:jc w:val="right"/>
            </w:pPr>
            <w:r>
              <w:rPr>
                <w:sz w:val="12"/>
              </w:rPr>
              <w:t>125 377,00</w:t>
            </w:r>
          </w:p>
        </w:tc>
      </w:tr>
      <w:tr w:rsidR="00443749" w14:paraId="54869F0C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021DA" w14:textId="77777777" w:rsidR="00A77B3E" w:rsidRDefault="00000000">
            <w:pPr>
              <w:jc w:val="center"/>
            </w:pPr>
            <w:r>
              <w:rPr>
                <w:sz w:val="14"/>
              </w:rPr>
              <w:t>1.1.2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F97FD" w14:textId="77777777" w:rsidR="00A77B3E" w:rsidRDefault="00000000">
            <w:pPr>
              <w:jc w:val="right"/>
            </w:pPr>
            <w:r>
              <w:rPr>
                <w:sz w:val="12"/>
              </w:rPr>
              <w:t>9 297 559,40</w:t>
            </w:r>
          </w:p>
        </w:tc>
      </w:tr>
      <w:tr w:rsidR="00443749" w14:paraId="0E45962A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07CE7" w14:textId="77777777" w:rsidR="00A77B3E" w:rsidRDefault="00000000">
            <w:pPr>
              <w:jc w:val="center"/>
            </w:pPr>
            <w:r>
              <w:rPr>
                <w:sz w:val="14"/>
              </w:rPr>
              <w:t>1.1.2.3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49931" w14:textId="77777777" w:rsidR="00A77B3E" w:rsidRDefault="00000000">
            <w:pPr>
              <w:jc w:val="right"/>
            </w:pPr>
            <w:r>
              <w:rPr>
                <w:sz w:val="12"/>
              </w:rPr>
              <w:t>465 343,40</w:t>
            </w:r>
          </w:p>
        </w:tc>
      </w:tr>
      <w:tr w:rsidR="00443749" w14:paraId="35C0C5C3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E86ED" w14:textId="77777777" w:rsidR="00A77B3E" w:rsidRDefault="00000000">
            <w:pPr>
              <w:jc w:val="center"/>
            </w:pPr>
            <w:r>
              <w:rPr>
                <w:sz w:val="14"/>
              </w:rPr>
              <w:t>1.1.2.4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B03E2" w14:textId="77777777" w:rsidR="00A77B3E" w:rsidRDefault="00000000">
            <w:pPr>
              <w:jc w:val="right"/>
            </w:pPr>
            <w:r>
              <w:rPr>
                <w:sz w:val="12"/>
              </w:rPr>
              <w:t>826 787,00</w:t>
            </w:r>
          </w:p>
        </w:tc>
      </w:tr>
    </w:tbl>
    <w:p w14:paraId="3F6FA51A" w14:textId="77777777"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30"/>
        <w:gridCol w:w="1732"/>
        <w:gridCol w:w="724"/>
        <w:gridCol w:w="724"/>
        <w:gridCol w:w="1008"/>
        <w:gridCol w:w="1260"/>
        <w:gridCol w:w="1134"/>
        <w:gridCol w:w="1165"/>
        <w:gridCol w:w="1134"/>
        <w:gridCol w:w="1134"/>
      </w:tblGrid>
      <w:tr w:rsidR="00443749" w14:paraId="495C916F" w14:textId="77777777" w:rsidTr="00B16DBC">
        <w:trPr>
          <w:trHeight w:val="286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DB96D" w14:textId="77777777"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F626A" w14:textId="77777777" w:rsidR="00A77B3E" w:rsidRDefault="00000000">
            <w:pPr>
              <w:jc w:val="center"/>
            </w:pPr>
            <w:r>
              <w:rPr>
                <w:sz w:val="14"/>
              </w:rPr>
              <w:t>Nazwa i cel</w:t>
            </w:r>
          </w:p>
        </w:tc>
        <w:tc>
          <w:tcPr>
            <w:tcW w:w="16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F51DB" w14:textId="77777777" w:rsidR="00A77B3E" w:rsidRDefault="00000000">
            <w:pPr>
              <w:jc w:val="center"/>
            </w:pPr>
            <w:r>
              <w:rPr>
                <w:sz w:val="14"/>
              </w:rPr>
              <w:t>Jednostka odpowiedzialna lub koordynująca</w:t>
            </w:r>
          </w:p>
        </w:tc>
        <w:tc>
          <w:tcPr>
            <w:tcW w:w="1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3EDC3" w14:textId="77777777" w:rsidR="00A77B3E" w:rsidRDefault="00000000">
            <w:pPr>
              <w:jc w:val="center"/>
            </w:pPr>
            <w:r>
              <w:rPr>
                <w:sz w:val="14"/>
              </w:rPr>
              <w:t>Okres realizacji</w:t>
            </w:r>
          </w:p>
        </w:tc>
        <w:tc>
          <w:tcPr>
            <w:tcW w:w="96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53C50" w14:textId="77777777" w:rsidR="00A77B3E" w:rsidRDefault="00000000">
            <w:pPr>
              <w:jc w:val="center"/>
            </w:pPr>
            <w:r>
              <w:rPr>
                <w:sz w:val="14"/>
              </w:rPr>
              <w:t>Łączne nakłady finansowe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7A73F" w14:textId="77777777" w:rsidR="00A77B3E" w:rsidRDefault="00000000">
            <w:pPr>
              <w:jc w:val="center"/>
            </w:pPr>
            <w:r>
              <w:rPr>
                <w:sz w:val="14"/>
              </w:rPr>
              <w:t>Limit 2025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80217" w14:textId="77777777" w:rsidR="00A77B3E" w:rsidRDefault="00000000">
            <w:pPr>
              <w:jc w:val="center"/>
            </w:pPr>
            <w:r>
              <w:rPr>
                <w:sz w:val="14"/>
              </w:rPr>
              <w:t>Limit 2026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4FCE7" w14:textId="77777777" w:rsidR="00A77B3E" w:rsidRDefault="00000000">
            <w:pPr>
              <w:jc w:val="center"/>
            </w:pPr>
            <w:r>
              <w:rPr>
                <w:sz w:val="14"/>
              </w:rPr>
              <w:t>Limit 2027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70DE0" w14:textId="77777777" w:rsidR="00A77B3E" w:rsidRDefault="00000000">
            <w:pPr>
              <w:jc w:val="center"/>
            </w:pPr>
            <w:r>
              <w:rPr>
                <w:sz w:val="14"/>
              </w:rPr>
              <w:t>Limit 2028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C09B0" w14:textId="77777777" w:rsidR="00A77B3E" w:rsidRDefault="00000000">
            <w:pPr>
              <w:jc w:val="center"/>
            </w:pPr>
            <w:r>
              <w:rPr>
                <w:sz w:val="14"/>
              </w:rPr>
              <w:t>Limit 2029</w:t>
            </w:r>
          </w:p>
        </w:tc>
      </w:tr>
      <w:tr w:rsidR="00443749" w14:paraId="53054DB5" w14:textId="77777777" w:rsidTr="00B16DBC">
        <w:trPr>
          <w:trHeight w:val="285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429C2" w14:textId="77777777" w:rsidR="00A77B3E" w:rsidRDefault="00A77B3E">
            <w:pPr>
              <w:jc w:val="center"/>
            </w:pPr>
          </w:p>
        </w:tc>
        <w:tc>
          <w:tcPr>
            <w:tcW w:w="44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300E4" w14:textId="77777777" w:rsidR="00A77B3E" w:rsidRDefault="00A77B3E">
            <w:pPr>
              <w:jc w:val="center"/>
            </w:pPr>
          </w:p>
        </w:tc>
        <w:tc>
          <w:tcPr>
            <w:tcW w:w="16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63021" w14:textId="77777777" w:rsidR="00A77B3E" w:rsidRDefault="00A77B3E">
            <w:pPr>
              <w:jc w:val="center"/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11ADD" w14:textId="77777777" w:rsidR="00A77B3E" w:rsidRDefault="00000000">
            <w:pPr>
              <w:jc w:val="center"/>
            </w:pPr>
            <w:r>
              <w:rPr>
                <w:sz w:val="14"/>
              </w:rPr>
              <w:t>Od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03E98" w14:textId="77777777" w:rsidR="00A77B3E" w:rsidRDefault="00000000">
            <w:pPr>
              <w:jc w:val="center"/>
            </w:pPr>
            <w:r>
              <w:rPr>
                <w:sz w:val="14"/>
              </w:rPr>
              <w:t>Do</w:t>
            </w:r>
          </w:p>
        </w:tc>
        <w:tc>
          <w:tcPr>
            <w:tcW w:w="9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E0A70" w14:textId="77777777" w:rsidR="00A77B3E" w:rsidRDefault="00A77B3E">
            <w:pPr>
              <w:jc w:val="center"/>
            </w:pPr>
          </w:p>
        </w:tc>
        <w:tc>
          <w:tcPr>
            <w:tcW w:w="12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32D86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6486C" w14:textId="77777777"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5096F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7DBFC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4BA1" w14:textId="77777777" w:rsidR="00A77B3E" w:rsidRDefault="00A77B3E">
            <w:pPr>
              <w:jc w:val="center"/>
            </w:pPr>
          </w:p>
        </w:tc>
      </w:tr>
      <w:tr w:rsidR="00443749" w14:paraId="18DC34B8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2FA17" w14:textId="77777777" w:rsidR="00A77B3E" w:rsidRDefault="00000000">
            <w:pPr>
              <w:jc w:val="center"/>
            </w:pPr>
            <w:r>
              <w:rPr>
                <w:sz w:val="14"/>
              </w:rPr>
              <w:t>1.1.2.5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0F5F5" w14:textId="77777777" w:rsidR="00A77B3E" w:rsidRDefault="00000000">
            <w:pPr>
              <w:jc w:val="left"/>
            </w:pPr>
            <w:r>
              <w:rPr>
                <w:sz w:val="14"/>
              </w:rPr>
              <w:t>Budowa stanicy rowerowej na dz. nr 2149/9 w m.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89B49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A0CEC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E8590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6B842" w14:textId="77777777" w:rsidR="00A77B3E" w:rsidRDefault="00000000">
            <w:pPr>
              <w:jc w:val="right"/>
            </w:pPr>
            <w:r>
              <w:rPr>
                <w:sz w:val="12"/>
              </w:rPr>
              <w:t>520 000,00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798B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B5F8D" w14:textId="77777777" w:rsidR="00A77B3E" w:rsidRDefault="00000000">
            <w:pPr>
              <w:jc w:val="right"/>
            </w:pPr>
            <w:r>
              <w:rPr>
                <w:sz w:val="12"/>
              </w:rPr>
              <w:t>520 000,00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D9CB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1A89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D84C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3EA7277F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F2992" w14:textId="77777777" w:rsidR="00A77B3E" w:rsidRDefault="00000000">
            <w:pPr>
              <w:jc w:val="center"/>
            </w:pPr>
            <w:r>
              <w:rPr>
                <w:sz w:val="14"/>
              </w:rPr>
              <w:t>1.1.2.6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AAA41" w14:textId="77777777" w:rsidR="00A77B3E" w:rsidRDefault="00000000">
            <w:pPr>
              <w:jc w:val="left"/>
            </w:pPr>
            <w:r>
              <w:rPr>
                <w:sz w:val="14"/>
              </w:rPr>
              <w:t>Rozbudowa punktu selektywnej zbiórki odpadów komunalnych w Gminie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26A77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B0B76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35221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2B8E4" w14:textId="77777777" w:rsidR="00A77B3E" w:rsidRDefault="00000000">
            <w:pPr>
              <w:jc w:val="right"/>
            </w:pPr>
            <w:r>
              <w:rPr>
                <w:sz w:val="12"/>
              </w:rPr>
              <w:t>2 548 410,00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BFB3E" w14:textId="77777777" w:rsidR="00A77B3E" w:rsidRDefault="00000000">
            <w:pPr>
              <w:jc w:val="right"/>
            </w:pPr>
            <w:r>
              <w:rPr>
                <w:sz w:val="12"/>
              </w:rPr>
              <w:t>286 000,00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2291B" w14:textId="77777777" w:rsidR="00A77B3E" w:rsidRDefault="00000000">
            <w:pPr>
              <w:jc w:val="right"/>
            </w:pPr>
            <w:r>
              <w:rPr>
                <w:sz w:val="12"/>
              </w:rPr>
              <w:t>2 262 410,00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FB16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5768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1EE7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78C1945F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3172B" w14:textId="77777777" w:rsidR="00A77B3E" w:rsidRDefault="00000000">
            <w:pPr>
              <w:jc w:val="center"/>
            </w:pPr>
            <w:r>
              <w:rPr>
                <w:sz w:val="14"/>
              </w:rPr>
              <w:t>1.1.2.7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C92E7" w14:textId="77777777" w:rsidR="00A77B3E" w:rsidRDefault="00000000">
            <w:pPr>
              <w:jc w:val="left"/>
            </w:pPr>
            <w:r>
              <w:rPr>
                <w:sz w:val="14"/>
              </w:rPr>
              <w:t>Rozwój infrastruktury przedszkoli w gminie Żabno w zakresie zwiększenia ich dostępności dla osób ze szczególnymi potrzebami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C904B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8680F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CE6FC" w14:textId="77777777"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61BBA" w14:textId="77777777" w:rsidR="00A77B3E" w:rsidRDefault="00000000">
            <w:pPr>
              <w:jc w:val="right"/>
            </w:pPr>
            <w:r>
              <w:rPr>
                <w:sz w:val="12"/>
              </w:rPr>
              <w:t>2 585 624,00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281A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54174" w14:textId="77777777" w:rsidR="00A77B3E" w:rsidRDefault="00000000">
            <w:pPr>
              <w:jc w:val="right"/>
            </w:pPr>
            <w:r>
              <w:rPr>
                <w:sz w:val="12"/>
              </w:rPr>
              <w:t>2 197 780,00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CF227" w14:textId="77777777" w:rsidR="00A77B3E" w:rsidRDefault="00000000">
            <w:pPr>
              <w:jc w:val="right"/>
            </w:pPr>
            <w:r>
              <w:rPr>
                <w:sz w:val="12"/>
              </w:rPr>
              <w:t>387 844,00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2BB6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C345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569166BC" w14:textId="77777777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5F061" w14:textId="77777777" w:rsidR="00A77B3E" w:rsidRDefault="00000000">
            <w:pPr>
              <w:jc w:val="center"/>
            </w:pPr>
            <w:r>
              <w:rPr>
                <w:sz w:val="14"/>
              </w:rPr>
              <w:t>1.1.2.8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39A6C" w14:textId="77777777" w:rsidR="00A77B3E" w:rsidRDefault="00000000">
            <w:pPr>
              <w:jc w:val="left"/>
            </w:pPr>
            <w:r>
              <w:rPr>
                <w:sz w:val="14"/>
              </w:rPr>
              <w:t>Rozwój infrastruktury szkół podstawowych w gminie Żabno w zakresie zwiększenia ich dostępności dla osób ze szczególnymi potrzebami - SP Niedomice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7EB43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954DC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96EDD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EE031" w14:textId="77777777" w:rsidR="00A77B3E" w:rsidRDefault="00000000">
            <w:pPr>
              <w:jc w:val="right"/>
            </w:pPr>
            <w:r>
              <w:rPr>
                <w:sz w:val="12"/>
              </w:rPr>
              <w:t>2 351 395,00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B6B59" w14:textId="77777777" w:rsidR="00A77B3E" w:rsidRDefault="00000000">
            <w:pPr>
              <w:jc w:val="right"/>
            </w:pPr>
            <w:r>
              <w:rPr>
                <w:sz w:val="12"/>
              </w:rPr>
              <w:t>758 212,00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23455" w14:textId="77777777" w:rsidR="00A77B3E" w:rsidRDefault="00000000">
            <w:pPr>
              <w:jc w:val="right"/>
            </w:pPr>
            <w:r>
              <w:rPr>
                <w:sz w:val="12"/>
              </w:rPr>
              <w:t>1 593 183,00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E9C9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9FC2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A95C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5F7C9AAE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F19E8" w14:textId="77777777" w:rsidR="00A77B3E" w:rsidRDefault="00000000">
            <w:pPr>
              <w:jc w:val="center"/>
            </w:pPr>
            <w:r>
              <w:rPr>
                <w:sz w:val="14"/>
              </w:rPr>
              <w:t>1.2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1AA6D" w14:textId="77777777" w:rsidR="00A77B3E" w:rsidRDefault="00000000">
            <w:pPr>
              <w:jc w:val="left"/>
            </w:pPr>
            <w:r>
              <w:rPr>
                <w:sz w:val="14"/>
              </w:rPr>
              <w:t>Wydatki na programy, projekty lub zadania związane z umowami partnerstwa publiczno-prywatnego, z tego: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40CF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1180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45B6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440F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DDBF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C531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72EC60E1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6F2AE" w14:textId="77777777" w:rsidR="00A77B3E" w:rsidRDefault="00000000">
            <w:pPr>
              <w:jc w:val="center"/>
            </w:pPr>
            <w:r>
              <w:rPr>
                <w:sz w:val="14"/>
              </w:rPr>
              <w:t>1.2.1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8E583" w14:textId="77777777" w:rsidR="00A77B3E" w:rsidRDefault="00000000">
            <w:pPr>
              <w:jc w:val="left"/>
            </w:pPr>
            <w:r>
              <w:rPr>
                <w:sz w:val="14"/>
              </w:rPr>
              <w:t>- wydatki bieżące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9A67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2D3F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B0DF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4908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9814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172C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2D754D14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D80DC" w14:textId="77777777" w:rsidR="00A77B3E" w:rsidRDefault="00000000">
            <w:pPr>
              <w:jc w:val="center"/>
            </w:pPr>
            <w:r>
              <w:rPr>
                <w:sz w:val="14"/>
              </w:rPr>
              <w:t>1.2.2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57221" w14:textId="77777777" w:rsidR="00A77B3E" w:rsidRDefault="00000000">
            <w:pPr>
              <w:jc w:val="left"/>
            </w:pPr>
            <w:r>
              <w:rPr>
                <w:sz w:val="14"/>
              </w:rPr>
              <w:t>- wydatki majątkowe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83FB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1469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EEE0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F034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C6D4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89A5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0C278C19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AB376" w14:textId="77777777" w:rsidR="00A77B3E" w:rsidRDefault="00000000">
            <w:pPr>
              <w:jc w:val="center"/>
            </w:pPr>
            <w:r>
              <w:rPr>
                <w:sz w:val="14"/>
              </w:rPr>
              <w:t>1.3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37C61" w14:textId="77777777" w:rsidR="00A77B3E" w:rsidRDefault="00000000">
            <w:pPr>
              <w:jc w:val="left"/>
            </w:pPr>
            <w:r>
              <w:rPr>
                <w:sz w:val="14"/>
              </w:rPr>
              <w:t>Wydatki na programy, projekty lub zadania pozostałe (inne niż wymienione w pkt 1.1 i 1.2),z tego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745CB" w14:textId="77777777" w:rsidR="00A77B3E" w:rsidRDefault="00000000">
            <w:pPr>
              <w:jc w:val="right"/>
            </w:pPr>
            <w:r>
              <w:rPr>
                <w:sz w:val="12"/>
              </w:rPr>
              <w:t>21 121 787,00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D4B33" w14:textId="77777777" w:rsidR="00A77B3E" w:rsidRDefault="00000000">
            <w:pPr>
              <w:jc w:val="right"/>
            </w:pPr>
            <w:r>
              <w:rPr>
                <w:sz w:val="12"/>
              </w:rPr>
              <w:t>15 655 823,00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A9DD2" w14:textId="77777777" w:rsidR="00A77B3E" w:rsidRDefault="00000000">
            <w:pPr>
              <w:jc w:val="right"/>
            </w:pPr>
            <w:r>
              <w:rPr>
                <w:sz w:val="12"/>
              </w:rPr>
              <w:t>3 143 673,00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56745" w14:textId="77777777" w:rsidR="00A77B3E" w:rsidRDefault="00000000">
            <w:pPr>
              <w:jc w:val="right"/>
            </w:pPr>
            <w:r>
              <w:rPr>
                <w:sz w:val="12"/>
              </w:rPr>
              <w:t>840 900,00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77DB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E791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582DFFC2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6456A" w14:textId="77777777" w:rsidR="00A77B3E" w:rsidRDefault="00000000">
            <w:pPr>
              <w:jc w:val="center"/>
            </w:pPr>
            <w:r>
              <w:rPr>
                <w:sz w:val="14"/>
              </w:rPr>
              <w:t>1.3.1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1E567" w14:textId="77777777" w:rsidR="00A77B3E" w:rsidRDefault="00000000">
            <w:pPr>
              <w:jc w:val="left"/>
            </w:pPr>
            <w:r>
              <w:rPr>
                <w:sz w:val="14"/>
              </w:rPr>
              <w:t>- wydatki bieżące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A577D" w14:textId="77777777" w:rsidR="00A77B3E" w:rsidRDefault="00000000">
            <w:pPr>
              <w:jc w:val="right"/>
            </w:pPr>
            <w:r>
              <w:rPr>
                <w:sz w:val="12"/>
              </w:rPr>
              <w:t>2 001 975,00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B43A9" w14:textId="77777777" w:rsidR="00A77B3E" w:rsidRDefault="00000000">
            <w:pPr>
              <w:jc w:val="right"/>
            </w:pPr>
            <w:r>
              <w:rPr>
                <w:sz w:val="12"/>
              </w:rPr>
              <w:t>837 704,00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F5794" w14:textId="77777777" w:rsidR="00A77B3E" w:rsidRDefault="00000000">
            <w:pPr>
              <w:jc w:val="right"/>
            </w:pPr>
            <w:r>
              <w:rPr>
                <w:sz w:val="12"/>
              </w:rPr>
              <w:t>477 382,00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F908C" w14:textId="77777777" w:rsidR="00A77B3E" w:rsidRDefault="00000000">
            <w:pPr>
              <w:jc w:val="right"/>
            </w:pPr>
            <w:r>
              <w:rPr>
                <w:sz w:val="12"/>
              </w:rPr>
              <w:t>325 000,00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9252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2F7E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6D1AF763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9AC4F" w14:textId="77777777" w:rsidR="00A77B3E" w:rsidRDefault="00000000">
            <w:pPr>
              <w:jc w:val="center"/>
            </w:pPr>
            <w:r>
              <w:rPr>
                <w:sz w:val="14"/>
              </w:rPr>
              <w:t>1.3.1.1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4560D" w14:textId="77777777" w:rsidR="00A77B3E" w:rsidRDefault="00000000">
            <w:pPr>
              <w:jc w:val="left"/>
            </w:pPr>
            <w:r>
              <w:rPr>
                <w:sz w:val="14"/>
              </w:rPr>
              <w:t>Remont drogi gminnej na dz. nr 396/2 w m. Podlesie Dębowe oraz części dz. nr 598 ul. Kościuszki w m.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5F43D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76E87" w14:textId="77777777"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7E485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693FC" w14:textId="77777777" w:rsidR="00A77B3E" w:rsidRDefault="00000000">
            <w:pPr>
              <w:jc w:val="right"/>
            </w:pPr>
            <w:r>
              <w:rPr>
                <w:sz w:val="12"/>
              </w:rPr>
              <w:t>393 162,00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82A4D" w14:textId="77777777" w:rsidR="00A77B3E" w:rsidRDefault="00000000">
            <w:pPr>
              <w:jc w:val="right"/>
            </w:pPr>
            <w:r>
              <w:rPr>
                <w:sz w:val="12"/>
              </w:rPr>
              <w:t>244 261,00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B9A3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7624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2302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D693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0FB75FD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19404" w14:textId="77777777" w:rsidR="00A77B3E" w:rsidRDefault="00000000">
            <w:pPr>
              <w:jc w:val="center"/>
            </w:pPr>
            <w:r>
              <w:rPr>
                <w:sz w:val="14"/>
              </w:rPr>
              <w:t>1.3.1.2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82B73" w14:textId="77777777" w:rsidR="00A77B3E" w:rsidRDefault="00000000">
            <w:pPr>
              <w:jc w:val="left"/>
            </w:pPr>
            <w:r>
              <w:rPr>
                <w:sz w:val="14"/>
              </w:rPr>
              <w:t>Utrzymanie drogi wojewódzkiej 973 ora 975 na terenie miasta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7DE59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9FB09" w14:textId="77777777" w:rsidR="00A77B3E" w:rsidRDefault="00000000">
            <w:pPr>
              <w:jc w:val="center"/>
            </w:pPr>
            <w:r>
              <w:rPr>
                <w:sz w:val="14"/>
              </w:rPr>
              <w:t>2022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0681B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69380" w14:textId="77777777" w:rsidR="00A77B3E" w:rsidRDefault="00000000">
            <w:pPr>
              <w:jc w:val="right"/>
            </w:pPr>
            <w:r>
              <w:rPr>
                <w:sz w:val="12"/>
              </w:rPr>
              <w:t>94 416,00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5581D" w14:textId="77777777" w:rsidR="00A77B3E" w:rsidRDefault="00000000">
            <w:pPr>
              <w:jc w:val="right"/>
            </w:pPr>
            <w:r>
              <w:rPr>
                <w:sz w:val="12"/>
              </w:rPr>
              <w:t>21 104,00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2165F" w14:textId="77777777" w:rsidR="00A77B3E" w:rsidRDefault="00000000">
            <w:pPr>
              <w:jc w:val="right"/>
            </w:pPr>
            <w:r>
              <w:rPr>
                <w:sz w:val="12"/>
              </w:rPr>
              <w:t>10 104,00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0F91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0417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B805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1B175351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4E44C" w14:textId="77777777" w:rsidR="00A77B3E" w:rsidRDefault="00000000">
            <w:pPr>
              <w:jc w:val="center"/>
            </w:pPr>
            <w:r>
              <w:rPr>
                <w:sz w:val="14"/>
              </w:rPr>
              <w:t>1.3.1.3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6F0A1" w14:textId="77777777" w:rsidR="00A77B3E" w:rsidRDefault="00000000">
            <w:pPr>
              <w:jc w:val="left"/>
            </w:pPr>
            <w:r>
              <w:rPr>
                <w:sz w:val="14"/>
              </w:rPr>
              <w:t>Utrzymanie zieleni na terenie miasta Żabna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A3319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6FB0E" w14:textId="77777777"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A320A" w14:textId="77777777"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E56F7" w14:textId="77777777" w:rsidR="00A77B3E" w:rsidRDefault="00000000">
            <w:pPr>
              <w:jc w:val="right"/>
            </w:pPr>
            <w:r>
              <w:rPr>
                <w:sz w:val="12"/>
              </w:rPr>
              <w:t>975 000,00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B1773" w14:textId="77777777" w:rsidR="00A77B3E" w:rsidRDefault="00000000">
            <w:pPr>
              <w:jc w:val="right"/>
            </w:pPr>
            <w:r>
              <w:rPr>
                <w:sz w:val="12"/>
              </w:rPr>
              <w:t>325 000,00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F68D3" w14:textId="77777777" w:rsidR="00A77B3E" w:rsidRDefault="00000000">
            <w:pPr>
              <w:jc w:val="right"/>
            </w:pPr>
            <w:r>
              <w:rPr>
                <w:sz w:val="12"/>
              </w:rPr>
              <w:t>325 000,00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53C85" w14:textId="77777777" w:rsidR="00A77B3E" w:rsidRDefault="00000000">
            <w:pPr>
              <w:jc w:val="right"/>
            </w:pPr>
            <w:r>
              <w:rPr>
                <w:sz w:val="12"/>
              </w:rPr>
              <w:t>325 000,00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F9A4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F499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32203D8C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41102" w14:textId="77777777" w:rsidR="00A77B3E" w:rsidRDefault="00000000">
            <w:pPr>
              <w:jc w:val="center"/>
            </w:pPr>
            <w:r>
              <w:rPr>
                <w:sz w:val="14"/>
              </w:rPr>
              <w:t>1.3.1.4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D579D" w14:textId="77777777" w:rsidR="00A77B3E" w:rsidRDefault="00000000">
            <w:pPr>
              <w:jc w:val="left"/>
            </w:pPr>
            <w:r>
              <w:rPr>
                <w:sz w:val="14"/>
              </w:rPr>
              <w:t>Wsparcie opiekunów nieformalnych osób niesamodzierlnych w subregionie tarnowskim - dotacja dla miasta Tarnowa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6EC5D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68CD1" w14:textId="77777777"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51061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24D01" w14:textId="77777777" w:rsidR="00A77B3E" w:rsidRDefault="00000000">
            <w:pPr>
              <w:jc w:val="right"/>
            </w:pPr>
            <w:r>
              <w:rPr>
                <w:sz w:val="12"/>
              </w:rPr>
              <w:t>126 753,00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0EB44" w14:textId="77777777" w:rsidR="00A77B3E" w:rsidRDefault="00000000">
            <w:pPr>
              <w:jc w:val="right"/>
            </w:pPr>
            <w:r>
              <w:rPr>
                <w:sz w:val="12"/>
              </w:rPr>
              <w:t>42 251,00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E699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6AB0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C73E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7338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15F5A189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60199" w14:textId="77777777" w:rsidR="00A77B3E" w:rsidRDefault="00000000">
            <w:pPr>
              <w:jc w:val="center"/>
            </w:pPr>
            <w:r>
              <w:rPr>
                <w:sz w:val="14"/>
              </w:rPr>
              <w:t>1.3.1.6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806FA" w14:textId="77777777" w:rsidR="00A77B3E" w:rsidRDefault="00000000">
            <w:pPr>
              <w:jc w:val="left"/>
            </w:pPr>
            <w:r>
              <w:rPr>
                <w:sz w:val="14"/>
              </w:rPr>
              <w:t>Opracowanie koncepcji Gminnego Programu Rewitalizacji Gminy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067BC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852A4" w14:textId="77777777"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73205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6DEDA" w14:textId="77777777" w:rsidR="00A77B3E" w:rsidRDefault="00000000">
            <w:pPr>
              <w:jc w:val="right"/>
            </w:pPr>
            <w:r>
              <w:rPr>
                <w:sz w:val="12"/>
              </w:rPr>
              <w:t>45 000,00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046E9" w14:textId="77777777" w:rsidR="00A77B3E" w:rsidRDefault="00000000">
            <w:pPr>
              <w:jc w:val="right"/>
            </w:pPr>
            <w:r>
              <w:rPr>
                <w:sz w:val="12"/>
              </w:rPr>
              <w:t>45 000,00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D19D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4DB4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CA63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1054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36C39C14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2C596" w14:textId="77777777" w:rsidR="00A77B3E" w:rsidRDefault="00000000">
            <w:pPr>
              <w:jc w:val="center"/>
            </w:pPr>
            <w:r>
              <w:rPr>
                <w:sz w:val="14"/>
              </w:rPr>
              <w:t>1.3.1.7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2C38B" w14:textId="77777777" w:rsidR="00A77B3E" w:rsidRDefault="00000000">
            <w:pPr>
              <w:jc w:val="left"/>
            </w:pPr>
            <w:r>
              <w:rPr>
                <w:sz w:val="14"/>
              </w:rPr>
              <w:t>Monitoring wizyjny centrum miasta Żabna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459E0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8D0EC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3D2D0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B50AD" w14:textId="77777777" w:rsidR="00A77B3E" w:rsidRDefault="00000000">
            <w:pPr>
              <w:jc w:val="right"/>
            </w:pPr>
            <w:r>
              <w:rPr>
                <w:sz w:val="12"/>
              </w:rPr>
              <w:t>69 834,00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2D1E3" w14:textId="77777777" w:rsidR="00A77B3E" w:rsidRDefault="00000000">
            <w:pPr>
              <w:jc w:val="right"/>
            </w:pPr>
            <w:r>
              <w:rPr>
                <w:sz w:val="12"/>
              </w:rPr>
              <w:t>23 278,00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AF7E3" w14:textId="77777777" w:rsidR="00A77B3E" w:rsidRDefault="00000000">
            <w:pPr>
              <w:jc w:val="right"/>
            </w:pPr>
            <w:r>
              <w:rPr>
                <w:sz w:val="12"/>
              </w:rPr>
              <w:t>23 278,00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4943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69FC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D60B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5D8D9C0C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77812" w14:textId="77777777" w:rsidR="00A77B3E" w:rsidRDefault="00000000">
            <w:pPr>
              <w:jc w:val="center"/>
            </w:pPr>
            <w:r>
              <w:rPr>
                <w:sz w:val="14"/>
              </w:rPr>
              <w:t>1.3.1.8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604FC" w14:textId="77777777" w:rsidR="00A77B3E" w:rsidRDefault="00000000">
            <w:pPr>
              <w:jc w:val="left"/>
            </w:pPr>
            <w:r>
              <w:rPr>
                <w:sz w:val="14"/>
              </w:rPr>
              <w:t>Opracowanie planu ogólnego Gminy Żabno - zagospodarowanie przestrzenne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A0519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269D9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37489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A8948" w14:textId="77777777" w:rsidR="00A77B3E" w:rsidRDefault="00000000">
            <w:pPr>
              <w:jc w:val="right"/>
            </w:pPr>
            <w:r>
              <w:rPr>
                <w:sz w:val="12"/>
              </w:rPr>
              <w:t>180 000,00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15D02" w14:textId="77777777" w:rsidR="00A77B3E" w:rsidRDefault="00000000">
            <w:pPr>
              <w:jc w:val="right"/>
            </w:pPr>
            <w:r>
              <w:rPr>
                <w:sz w:val="12"/>
              </w:rPr>
              <w:t>69 000,00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9E501" w14:textId="77777777" w:rsidR="00A77B3E" w:rsidRDefault="00000000">
            <w:pPr>
              <w:jc w:val="right"/>
            </w:pPr>
            <w:r>
              <w:rPr>
                <w:sz w:val="12"/>
              </w:rPr>
              <w:t>69 000,00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3119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6602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304D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06798766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86070" w14:textId="77777777" w:rsidR="00A77B3E" w:rsidRDefault="00000000">
            <w:pPr>
              <w:jc w:val="center"/>
            </w:pPr>
            <w:r>
              <w:rPr>
                <w:sz w:val="14"/>
              </w:rPr>
              <w:t>1.3.1.9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867A2" w14:textId="77777777" w:rsidR="00A77B3E" w:rsidRDefault="00000000">
            <w:pPr>
              <w:jc w:val="left"/>
            </w:pPr>
            <w:r>
              <w:rPr>
                <w:sz w:val="14"/>
              </w:rPr>
              <w:t>Wykonanie dokumentacji w zakresie rozbudowy drogi gminnej nr K203528 w km od 0+000 do 1+623 w m. Sieradza – etap I - koncepcja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C5525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B351F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1DE72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FA2BE" w14:textId="77777777" w:rsidR="00A77B3E" w:rsidRDefault="00000000">
            <w:pPr>
              <w:jc w:val="right"/>
            </w:pPr>
            <w:r>
              <w:rPr>
                <w:sz w:val="12"/>
              </w:rPr>
              <w:t>57 810,00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31902" w14:textId="77777777" w:rsidR="00A77B3E" w:rsidRDefault="00000000">
            <w:pPr>
              <w:jc w:val="right"/>
            </w:pPr>
            <w:r>
              <w:rPr>
                <w:sz w:val="12"/>
              </w:rPr>
              <w:t>57 810,00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32E3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1525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1BE3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9E95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322A4324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C10E5" w14:textId="77777777" w:rsidR="00A77B3E" w:rsidRDefault="00000000">
            <w:pPr>
              <w:jc w:val="center"/>
            </w:pPr>
            <w:r>
              <w:rPr>
                <w:sz w:val="14"/>
              </w:rPr>
              <w:t>1.3.1.10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10DEA" w14:textId="77777777" w:rsidR="00A77B3E" w:rsidRDefault="00000000">
            <w:pPr>
              <w:jc w:val="left"/>
            </w:pPr>
            <w:r>
              <w:rPr>
                <w:sz w:val="14"/>
              </w:rPr>
              <w:t>Opracowanie projektu nawodnienia oraz wymiany trawnika na dz. nr 1311 i 877, ul. Rynek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F9311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9AA78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DBFBF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1C96C" w14:textId="77777777" w:rsidR="00A77B3E" w:rsidRDefault="00000000">
            <w:pPr>
              <w:jc w:val="right"/>
            </w:pPr>
            <w:r>
              <w:rPr>
                <w:sz w:val="12"/>
              </w:rPr>
              <w:t>10 000,00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8EF34" w14:textId="77777777" w:rsidR="00A77B3E" w:rsidRDefault="00000000">
            <w:pPr>
              <w:jc w:val="right"/>
            </w:pPr>
            <w:r>
              <w:rPr>
                <w:sz w:val="12"/>
              </w:rPr>
              <w:t>10 000,00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D75D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F35D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1466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7D52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3FC80D85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E9878" w14:textId="77777777" w:rsidR="00A77B3E" w:rsidRDefault="00000000">
            <w:pPr>
              <w:jc w:val="center"/>
            </w:pPr>
            <w:r>
              <w:rPr>
                <w:sz w:val="14"/>
              </w:rPr>
              <w:t>1.3.1.11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BE5A6" w14:textId="77777777" w:rsidR="00A77B3E" w:rsidRDefault="00000000">
            <w:pPr>
              <w:jc w:val="left"/>
            </w:pPr>
            <w:r>
              <w:rPr>
                <w:sz w:val="14"/>
              </w:rPr>
              <w:t>Strategia Rozwoju Gminy Żabno na lata 2021-2030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5D1AA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96816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ADB40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9F61F" w14:textId="77777777" w:rsidR="00A77B3E" w:rsidRDefault="00000000">
            <w:pPr>
              <w:jc w:val="right"/>
            </w:pPr>
            <w:r>
              <w:rPr>
                <w:sz w:val="12"/>
              </w:rPr>
              <w:t>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3F53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3968C" w14:textId="77777777"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3690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1082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2E5D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536315BE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B8BCB" w14:textId="77777777" w:rsidR="00A77B3E" w:rsidRDefault="00000000">
            <w:pPr>
              <w:jc w:val="center"/>
            </w:pPr>
            <w:r>
              <w:rPr>
                <w:sz w:val="14"/>
              </w:rPr>
              <w:t>1.3.2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EDAD7" w14:textId="77777777" w:rsidR="00A77B3E" w:rsidRDefault="00000000">
            <w:pPr>
              <w:jc w:val="left"/>
            </w:pPr>
            <w:r>
              <w:rPr>
                <w:sz w:val="14"/>
              </w:rPr>
              <w:t>- wydatki majątkowe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E39C1" w14:textId="77777777" w:rsidR="00A77B3E" w:rsidRDefault="00000000">
            <w:pPr>
              <w:jc w:val="right"/>
            </w:pPr>
            <w:r>
              <w:rPr>
                <w:sz w:val="12"/>
              </w:rPr>
              <w:t>19 119 812,00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A7E2C" w14:textId="77777777" w:rsidR="00A77B3E" w:rsidRDefault="00000000">
            <w:pPr>
              <w:jc w:val="right"/>
            </w:pPr>
            <w:r>
              <w:rPr>
                <w:sz w:val="12"/>
              </w:rPr>
              <w:t>14 818 119,00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74EC0" w14:textId="77777777" w:rsidR="00A77B3E" w:rsidRDefault="00000000">
            <w:pPr>
              <w:jc w:val="right"/>
            </w:pPr>
            <w:r>
              <w:rPr>
                <w:sz w:val="12"/>
              </w:rPr>
              <w:t>2 666 291,00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503BF" w14:textId="77777777" w:rsidR="00A77B3E" w:rsidRDefault="00000000">
            <w:pPr>
              <w:jc w:val="right"/>
            </w:pPr>
            <w:r>
              <w:rPr>
                <w:sz w:val="12"/>
              </w:rPr>
              <w:t>515 900,00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DBB1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F08D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14C2A09E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5FA9C" w14:textId="77777777" w:rsidR="00A77B3E" w:rsidRDefault="00000000">
            <w:pPr>
              <w:jc w:val="center"/>
            </w:pPr>
            <w:r>
              <w:rPr>
                <w:sz w:val="14"/>
              </w:rPr>
              <w:t>1.3.2.1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BEB51" w14:textId="77777777" w:rsidR="00A77B3E" w:rsidRDefault="00000000">
            <w:pPr>
              <w:jc w:val="left"/>
            </w:pPr>
            <w:r>
              <w:rPr>
                <w:sz w:val="14"/>
              </w:rPr>
              <w:t>Modernizacja zespołu pałacowo-parkowego w Łęgu Tarnowskim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F688D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AD92B" w14:textId="77777777" w:rsidR="00A77B3E" w:rsidRDefault="00000000">
            <w:pPr>
              <w:jc w:val="center"/>
            </w:pPr>
            <w:r>
              <w:rPr>
                <w:sz w:val="14"/>
              </w:rPr>
              <w:t>2022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A087D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449EC" w14:textId="77777777" w:rsidR="00A77B3E" w:rsidRDefault="00000000">
            <w:pPr>
              <w:jc w:val="right"/>
            </w:pPr>
            <w:r>
              <w:rPr>
                <w:sz w:val="12"/>
              </w:rPr>
              <w:t>915 000,00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4CA84" w14:textId="77777777" w:rsidR="00A77B3E" w:rsidRDefault="00000000">
            <w:pPr>
              <w:jc w:val="right"/>
            </w:pPr>
            <w:r>
              <w:rPr>
                <w:sz w:val="12"/>
              </w:rPr>
              <w:t>760 000,00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9DB6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2FA2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2733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A094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559967FB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88D51" w14:textId="77777777" w:rsidR="00A77B3E" w:rsidRDefault="00000000">
            <w:pPr>
              <w:jc w:val="center"/>
            </w:pPr>
            <w:r>
              <w:rPr>
                <w:sz w:val="14"/>
              </w:rPr>
              <w:t>1.3.2.2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20D94" w14:textId="77777777" w:rsidR="00A77B3E" w:rsidRDefault="00000000">
            <w:pPr>
              <w:jc w:val="left"/>
            </w:pPr>
            <w:r>
              <w:rPr>
                <w:sz w:val="14"/>
              </w:rPr>
              <w:t>Modernizacja wewnętrznej instalacji wodno – hydrantowej w budynku Szkoły Podstawowej w Łęgu Tarnowskim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FC698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2C1A3" w14:textId="77777777"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B4CFA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4E698" w14:textId="77777777" w:rsidR="00A77B3E" w:rsidRDefault="00000000">
            <w:pPr>
              <w:jc w:val="right"/>
            </w:pPr>
            <w:r>
              <w:rPr>
                <w:sz w:val="12"/>
              </w:rPr>
              <w:t>71 000,00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F0B8B" w14:textId="77777777" w:rsidR="00A77B3E" w:rsidRDefault="00000000">
            <w:pPr>
              <w:jc w:val="right"/>
            </w:pPr>
            <w:r>
              <w:rPr>
                <w:sz w:val="12"/>
              </w:rPr>
              <w:t>71 000,00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AA16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F827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D5EC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9FE3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2938E915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6DB47" w14:textId="77777777" w:rsidR="00A77B3E" w:rsidRDefault="00000000">
            <w:pPr>
              <w:jc w:val="center"/>
            </w:pPr>
            <w:r>
              <w:rPr>
                <w:sz w:val="14"/>
              </w:rPr>
              <w:t>1.3.2.4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71D7E" w14:textId="77777777" w:rsidR="00A77B3E" w:rsidRDefault="00000000">
            <w:pPr>
              <w:jc w:val="left"/>
            </w:pPr>
            <w:r>
              <w:rPr>
                <w:sz w:val="14"/>
              </w:rPr>
              <w:t>Budowa kanalizacji sanitarnej w m. Odporyszów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3376E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22377" w14:textId="77777777"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78864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82DFC" w14:textId="77777777" w:rsidR="00A77B3E" w:rsidRDefault="00000000">
            <w:pPr>
              <w:jc w:val="right"/>
            </w:pPr>
            <w:r>
              <w:rPr>
                <w:sz w:val="12"/>
              </w:rPr>
              <w:t>285 000,00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8E53B" w14:textId="77777777" w:rsidR="00A77B3E" w:rsidRDefault="00000000">
            <w:pPr>
              <w:jc w:val="right"/>
            </w:pPr>
            <w:r>
              <w:rPr>
                <w:sz w:val="12"/>
              </w:rPr>
              <w:t>42 750,00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EC341" w14:textId="77777777" w:rsidR="00A77B3E" w:rsidRDefault="00000000">
            <w:pPr>
              <w:jc w:val="right"/>
            </w:pPr>
            <w:r>
              <w:rPr>
                <w:sz w:val="12"/>
              </w:rPr>
              <w:t>199 500,00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55EA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CA51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6A30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570DE34E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2A48C" w14:textId="77777777" w:rsidR="00A77B3E" w:rsidRDefault="00000000">
            <w:pPr>
              <w:jc w:val="center"/>
            </w:pPr>
            <w:r>
              <w:rPr>
                <w:sz w:val="14"/>
              </w:rPr>
              <w:t>1.3.2.5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F4124" w14:textId="77777777" w:rsidR="00A77B3E" w:rsidRDefault="00000000">
            <w:pPr>
              <w:jc w:val="left"/>
            </w:pPr>
            <w:r>
              <w:rPr>
                <w:sz w:val="14"/>
              </w:rPr>
              <w:t>Rozbudowa, przebudowa oraz nadbudowa Wiejskiego Ośrodka Zdrowia w Łęgu Tarnowskim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2B0FC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C8226" w14:textId="77777777" w:rsidR="00A77B3E" w:rsidRDefault="00000000">
            <w:pPr>
              <w:jc w:val="center"/>
            </w:pPr>
            <w:r>
              <w:rPr>
                <w:sz w:val="14"/>
              </w:rPr>
              <w:t>2022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9B408" w14:textId="77777777"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C9B01" w14:textId="77777777" w:rsidR="00A77B3E" w:rsidRDefault="00000000">
            <w:pPr>
              <w:jc w:val="right"/>
            </w:pPr>
            <w:r>
              <w:rPr>
                <w:sz w:val="12"/>
              </w:rPr>
              <w:t>1 753 737,00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35832" w14:textId="77777777" w:rsidR="00A77B3E" w:rsidRDefault="00000000">
            <w:pPr>
              <w:jc w:val="right"/>
            </w:pPr>
            <w:r>
              <w:rPr>
                <w:sz w:val="12"/>
              </w:rPr>
              <w:t>1 203 942,00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B400B" w14:textId="77777777" w:rsidR="00A77B3E" w:rsidRDefault="00000000">
            <w:pPr>
              <w:jc w:val="right"/>
            </w:pPr>
            <w:r>
              <w:rPr>
                <w:sz w:val="12"/>
              </w:rPr>
              <w:t>405 500,00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4C396" w14:textId="77777777" w:rsidR="00A77B3E" w:rsidRDefault="00000000">
            <w:pPr>
              <w:jc w:val="right"/>
            </w:pPr>
            <w:r>
              <w:rPr>
                <w:sz w:val="12"/>
              </w:rPr>
              <w:t>25 900,00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FFFF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AD86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0F17D12B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5FE2D" w14:textId="77777777" w:rsidR="00A77B3E" w:rsidRDefault="00000000">
            <w:pPr>
              <w:jc w:val="center"/>
            </w:pPr>
            <w:r>
              <w:rPr>
                <w:sz w:val="14"/>
              </w:rPr>
              <w:t>1.3.2.6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4F232" w14:textId="77777777" w:rsidR="00A77B3E" w:rsidRDefault="00000000">
            <w:pPr>
              <w:jc w:val="left"/>
            </w:pPr>
            <w:r>
              <w:rPr>
                <w:sz w:val="14"/>
              </w:rPr>
              <w:t>Budowa chodnika wraz z przejściem dla pieszych i oświetleniem w m. Sieradza - Fiuk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C2695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0E15F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2B8AD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3A368" w14:textId="77777777" w:rsidR="00A77B3E" w:rsidRDefault="00000000">
            <w:pPr>
              <w:jc w:val="right"/>
            </w:pPr>
            <w:r>
              <w:rPr>
                <w:sz w:val="12"/>
              </w:rPr>
              <w:t>27 000,00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0AF77" w14:textId="77777777" w:rsidR="00A77B3E" w:rsidRDefault="00000000">
            <w:pPr>
              <w:jc w:val="right"/>
            </w:pPr>
            <w:r>
              <w:rPr>
                <w:sz w:val="12"/>
              </w:rPr>
              <w:t>18 000,00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8242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091D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6ACA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9950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3999D715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01000" w14:textId="77777777" w:rsidR="00A77B3E" w:rsidRDefault="00000000">
            <w:pPr>
              <w:jc w:val="center"/>
            </w:pPr>
            <w:r>
              <w:rPr>
                <w:sz w:val="14"/>
              </w:rPr>
              <w:t>1.3.2.7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29E60" w14:textId="77777777" w:rsidR="00A77B3E" w:rsidRDefault="00000000">
            <w:pPr>
              <w:jc w:val="left"/>
            </w:pPr>
            <w:r>
              <w:rPr>
                <w:sz w:val="14"/>
              </w:rPr>
              <w:t>Zakup samochodu strażackiego dla Ochotniczej Straży Pożarnej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2A290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35869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395C7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5C0C6" w14:textId="77777777" w:rsidR="00A77B3E" w:rsidRDefault="00000000">
            <w:pPr>
              <w:jc w:val="right"/>
            </w:pPr>
            <w:r>
              <w:rPr>
                <w:sz w:val="12"/>
              </w:rPr>
              <w:t>1 026 224,00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1185D" w14:textId="77777777" w:rsidR="00A77B3E" w:rsidRDefault="00000000">
            <w:pPr>
              <w:jc w:val="right"/>
            </w:pPr>
            <w:r>
              <w:rPr>
                <w:sz w:val="12"/>
              </w:rPr>
              <w:t>1 026 224,00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0769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31BC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EA59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2B5E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6B2EBC71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D0AE2" w14:textId="77777777" w:rsidR="00A77B3E" w:rsidRDefault="00000000">
            <w:pPr>
              <w:jc w:val="center"/>
            </w:pPr>
            <w:r>
              <w:rPr>
                <w:sz w:val="14"/>
              </w:rPr>
              <w:t>1.3.2.8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75A2B" w14:textId="77777777" w:rsidR="00A77B3E" w:rsidRDefault="00000000">
            <w:pPr>
              <w:jc w:val="left"/>
            </w:pPr>
            <w:r>
              <w:rPr>
                <w:sz w:val="14"/>
              </w:rPr>
              <w:t>Wykonanie dokumentacji projektowej - "Rozbudowa cmentarza komunalnego w miejscowości Niedomice"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AE3D6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355C5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E35EB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7398F" w14:textId="77777777" w:rsidR="00A77B3E" w:rsidRDefault="00000000">
            <w:pPr>
              <w:jc w:val="right"/>
            </w:pPr>
            <w:r>
              <w:rPr>
                <w:sz w:val="12"/>
              </w:rPr>
              <w:t>88 000,00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7FDD6" w14:textId="77777777" w:rsidR="00A77B3E" w:rsidRDefault="00000000">
            <w:pPr>
              <w:jc w:val="right"/>
            </w:pPr>
            <w:r>
              <w:rPr>
                <w:sz w:val="12"/>
              </w:rPr>
              <w:t>88 000,00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1E13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AF3F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D5E6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ABCE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</w:tbl>
    <w:p w14:paraId="7B002DEA" w14:textId="77777777"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5"/>
        <w:gridCol w:w="9369"/>
      </w:tblGrid>
      <w:tr w:rsidR="00443749" w14:paraId="7145B189" w14:textId="77777777" w:rsidTr="00B16DBC">
        <w:trPr>
          <w:trHeight w:val="285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E5561" w14:textId="77777777"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E4F51" w14:textId="77777777" w:rsidR="00A77B3E" w:rsidRDefault="00000000">
            <w:pPr>
              <w:jc w:val="center"/>
            </w:pPr>
            <w:r>
              <w:rPr>
                <w:sz w:val="14"/>
              </w:rPr>
              <w:t>Limit zobowiązań</w:t>
            </w:r>
          </w:p>
        </w:tc>
      </w:tr>
      <w:tr w:rsidR="00443749" w14:paraId="2E5F003F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8D02E" w14:textId="77777777" w:rsidR="00A77B3E" w:rsidRDefault="00000000">
            <w:pPr>
              <w:jc w:val="center"/>
            </w:pPr>
            <w:r>
              <w:rPr>
                <w:sz w:val="14"/>
              </w:rPr>
              <w:t>1.1.2.5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72E7B" w14:textId="77777777" w:rsidR="00A77B3E" w:rsidRDefault="00000000">
            <w:pPr>
              <w:jc w:val="right"/>
            </w:pPr>
            <w:r>
              <w:rPr>
                <w:sz w:val="12"/>
              </w:rPr>
              <w:t>520 000,00</w:t>
            </w:r>
          </w:p>
        </w:tc>
      </w:tr>
      <w:tr w:rsidR="00443749" w14:paraId="512E18E1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94961" w14:textId="77777777" w:rsidR="00A77B3E" w:rsidRDefault="00000000">
            <w:pPr>
              <w:jc w:val="center"/>
            </w:pPr>
            <w:r>
              <w:rPr>
                <w:sz w:val="14"/>
              </w:rPr>
              <w:t>1.1.2.6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0D592" w14:textId="77777777" w:rsidR="00A77B3E" w:rsidRDefault="00000000">
            <w:pPr>
              <w:jc w:val="right"/>
            </w:pPr>
            <w:r>
              <w:rPr>
                <w:sz w:val="12"/>
              </w:rPr>
              <w:t>2 548 410,00</w:t>
            </w:r>
          </w:p>
        </w:tc>
      </w:tr>
      <w:tr w:rsidR="00443749" w14:paraId="746206F5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D5D95" w14:textId="77777777" w:rsidR="00A77B3E" w:rsidRDefault="00000000">
            <w:pPr>
              <w:jc w:val="center"/>
            </w:pPr>
            <w:r>
              <w:rPr>
                <w:sz w:val="14"/>
              </w:rPr>
              <w:t>1.1.2.7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C01E9" w14:textId="77777777" w:rsidR="00A77B3E" w:rsidRDefault="00000000">
            <w:pPr>
              <w:jc w:val="right"/>
            </w:pPr>
            <w:r>
              <w:rPr>
                <w:sz w:val="12"/>
              </w:rPr>
              <w:t>2 585 624,00</w:t>
            </w:r>
          </w:p>
        </w:tc>
      </w:tr>
      <w:tr w:rsidR="00443749" w14:paraId="1FEDDB52" w14:textId="77777777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1D17F" w14:textId="77777777" w:rsidR="00A77B3E" w:rsidRDefault="00000000">
            <w:pPr>
              <w:jc w:val="center"/>
            </w:pPr>
            <w:r>
              <w:rPr>
                <w:sz w:val="14"/>
              </w:rPr>
              <w:t>1.1.2.8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EF5F1" w14:textId="77777777" w:rsidR="00A77B3E" w:rsidRDefault="00000000">
            <w:pPr>
              <w:jc w:val="right"/>
            </w:pPr>
            <w:r>
              <w:rPr>
                <w:sz w:val="12"/>
              </w:rPr>
              <w:t>2 351 395,00</w:t>
            </w:r>
          </w:p>
        </w:tc>
      </w:tr>
      <w:tr w:rsidR="00443749" w14:paraId="4AA3A6E2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3982F" w14:textId="77777777" w:rsidR="00A77B3E" w:rsidRDefault="00000000">
            <w:pPr>
              <w:jc w:val="center"/>
            </w:pPr>
            <w:r>
              <w:rPr>
                <w:sz w:val="14"/>
              </w:rPr>
              <w:t>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1E9D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12D34A85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6002D" w14:textId="77777777" w:rsidR="00A77B3E" w:rsidRDefault="00000000">
            <w:pPr>
              <w:jc w:val="center"/>
            </w:pPr>
            <w:r>
              <w:rPr>
                <w:sz w:val="14"/>
              </w:rPr>
              <w:t>1.2.1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16A2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04094DC2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E98B2" w14:textId="77777777" w:rsidR="00A77B3E" w:rsidRDefault="00000000">
            <w:pPr>
              <w:jc w:val="center"/>
            </w:pPr>
            <w:r>
              <w:rPr>
                <w:sz w:val="14"/>
              </w:rPr>
              <w:t>1.2.2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4D05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5091F6FC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8CF22" w14:textId="77777777" w:rsidR="00A77B3E" w:rsidRDefault="00000000">
            <w:pPr>
              <w:jc w:val="center"/>
            </w:pPr>
            <w:r>
              <w:rPr>
                <w:sz w:val="14"/>
              </w:rPr>
              <w:t>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F4C61" w14:textId="77777777" w:rsidR="00A77B3E" w:rsidRDefault="00000000">
            <w:pPr>
              <w:jc w:val="right"/>
            </w:pPr>
            <w:r>
              <w:rPr>
                <w:sz w:val="12"/>
              </w:rPr>
              <w:t>19 640 396,00</w:t>
            </w:r>
          </w:p>
        </w:tc>
      </w:tr>
      <w:tr w:rsidR="00443749" w14:paraId="41990118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D01E9" w14:textId="77777777" w:rsidR="00A77B3E" w:rsidRDefault="00000000">
            <w:pPr>
              <w:jc w:val="center"/>
            </w:pPr>
            <w:r>
              <w:rPr>
                <w:sz w:val="14"/>
              </w:rPr>
              <w:t>1.3.1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EEB63" w14:textId="77777777" w:rsidR="00A77B3E" w:rsidRDefault="00000000">
            <w:pPr>
              <w:jc w:val="right"/>
            </w:pPr>
            <w:r>
              <w:rPr>
                <w:sz w:val="12"/>
              </w:rPr>
              <w:t>1 640 086,00</w:t>
            </w:r>
          </w:p>
        </w:tc>
      </w:tr>
      <w:tr w:rsidR="00443749" w14:paraId="31F82085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BBE2D" w14:textId="77777777" w:rsidR="00A77B3E" w:rsidRDefault="00000000">
            <w:pPr>
              <w:jc w:val="center"/>
            </w:pPr>
            <w:r>
              <w:rPr>
                <w:sz w:val="14"/>
              </w:rPr>
              <w:t>1.3.1.1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B90A1" w14:textId="77777777" w:rsidR="00A77B3E" w:rsidRDefault="00000000">
            <w:pPr>
              <w:jc w:val="right"/>
            </w:pPr>
            <w:r>
              <w:rPr>
                <w:sz w:val="12"/>
              </w:rPr>
              <w:t>244 261,00</w:t>
            </w:r>
          </w:p>
        </w:tc>
      </w:tr>
      <w:tr w:rsidR="00443749" w14:paraId="4CFD7E19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4525B" w14:textId="77777777" w:rsidR="00A77B3E" w:rsidRDefault="00000000">
            <w:pPr>
              <w:jc w:val="center"/>
            </w:pPr>
            <w:r>
              <w:rPr>
                <w:sz w:val="14"/>
              </w:rPr>
              <w:t>1.3.1.2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81DD7" w14:textId="77777777" w:rsidR="00A77B3E" w:rsidRDefault="00000000">
            <w:pPr>
              <w:jc w:val="right"/>
            </w:pPr>
            <w:r>
              <w:rPr>
                <w:sz w:val="12"/>
              </w:rPr>
              <w:t>31 208,00</w:t>
            </w:r>
          </w:p>
        </w:tc>
      </w:tr>
      <w:tr w:rsidR="00443749" w14:paraId="0FDFB444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B5961" w14:textId="77777777" w:rsidR="00A77B3E" w:rsidRDefault="00000000">
            <w:pPr>
              <w:jc w:val="center"/>
            </w:pPr>
            <w:r>
              <w:rPr>
                <w:sz w:val="14"/>
              </w:rPr>
              <w:t>1.3.1.3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09EFB" w14:textId="77777777" w:rsidR="00A77B3E" w:rsidRDefault="00000000">
            <w:pPr>
              <w:jc w:val="right"/>
            </w:pPr>
            <w:r>
              <w:rPr>
                <w:sz w:val="12"/>
              </w:rPr>
              <w:t>975 000,00</w:t>
            </w:r>
          </w:p>
        </w:tc>
      </w:tr>
      <w:tr w:rsidR="00443749" w14:paraId="7DBA0A8F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34735" w14:textId="77777777" w:rsidR="00A77B3E" w:rsidRDefault="00000000">
            <w:pPr>
              <w:jc w:val="center"/>
            </w:pPr>
            <w:r>
              <w:rPr>
                <w:sz w:val="14"/>
              </w:rPr>
              <w:t>1.3.1.4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F8B91" w14:textId="77777777" w:rsidR="00A77B3E" w:rsidRDefault="00000000">
            <w:pPr>
              <w:jc w:val="right"/>
            </w:pPr>
            <w:r>
              <w:rPr>
                <w:sz w:val="12"/>
              </w:rPr>
              <w:t>42 251,00</w:t>
            </w:r>
          </w:p>
        </w:tc>
      </w:tr>
      <w:tr w:rsidR="00443749" w14:paraId="6E981800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4000A" w14:textId="77777777" w:rsidR="00A77B3E" w:rsidRDefault="00000000">
            <w:pPr>
              <w:jc w:val="center"/>
            </w:pPr>
            <w:r>
              <w:rPr>
                <w:sz w:val="14"/>
              </w:rPr>
              <w:t>1.3.1.6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275A6" w14:textId="77777777" w:rsidR="00A77B3E" w:rsidRDefault="00000000">
            <w:pPr>
              <w:jc w:val="right"/>
            </w:pPr>
            <w:r>
              <w:rPr>
                <w:sz w:val="12"/>
              </w:rPr>
              <w:t>45 000,00</w:t>
            </w:r>
          </w:p>
        </w:tc>
      </w:tr>
      <w:tr w:rsidR="00443749" w14:paraId="5E0E3C18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DA8C4" w14:textId="77777777" w:rsidR="00A77B3E" w:rsidRDefault="00000000">
            <w:pPr>
              <w:jc w:val="center"/>
            </w:pPr>
            <w:r>
              <w:rPr>
                <w:sz w:val="14"/>
              </w:rPr>
              <w:t>1.3.1.7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04F47" w14:textId="77777777" w:rsidR="00A77B3E" w:rsidRDefault="00000000">
            <w:pPr>
              <w:jc w:val="right"/>
            </w:pPr>
            <w:r>
              <w:rPr>
                <w:sz w:val="12"/>
              </w:rPr>
              <w:t>46 556,00</w:t>
            </w:r>
          </w:p>
        </w:tc>
      </w:tr>
      <w:tr w:rsidR="00443749" w14:paraId="6894ADC9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454BC" w14:textId="77777777" w:rsidR="00A77B3E" w:rsidRDefault="00000000">
            <w:pPr>
              <w:jc w:val="center"/>
            </w:pPr>
            <w:r>
              <w:rPr>
                <w:sz w:val="14"/>
              </w:rPr>
              <w:t>1.3.1.8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39F58" w14:textId="77777777" w:rsidR="00A77B3E" w:rsidRDefault="00000000">
            <w:pPr>
              <w:jc w:val="right"/>
            </w:pPr>
            <w:r>
              <w:rPr>
                <w:sz w:val="12"/>
              </w:rPr>
              <w:t>138 000,00</w:t>
            </w:r>
          </w:p>
        </w:tc>
      </w:tr>
      <w:tr w:rsidR="00443749" w14:paraId="4E4A3FB2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BE86A" w14:textId="77777777" w:rsidR="00A77B3E" w:rsidRDefault="00000000">
            <w:pPr>
              <w:jc w:val="center"/>
            </w:pPr>
            <w:r>
              <w:rPr>
                <w:sz w:val="14"/>
              </w:rPr>
              <w:t>1.3.1.9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FEFAA" w14:textId="77777777" w:rsidR="00A77B3E" w:rsidRDefault="00000000">
            <w:pPr>
              <w:jc w:val="right"/>
            </w:pPr>
            <w:r>
              <w:rPr>
                <w:sz w:val="12"/>
              </w:rPr>
              <w:t>57 810,00</w:t>
            </w:r>
          </w:p>
        </w:tc>
      </w:tr>
      <w:tr w:rsidR="00443749" w14:paraId="18BF7885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A81EF" w14:textId="77777777" w:rsidR="00A77B3E" w:rsidRDefault="00000000">
            <w:pPr>
              <w:jc w:val="center"/>
            </w:pPr>
            <w:r>
              <w:rPr>
                <w:sz w:val="14"/>
              </w:rPr>
              <w:t>1.3.1.10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76160" w14:textId="77777777" w:rsidR="00A77B3E" w:rsidRDefault="00000000">
            <w:pPr>
              <w:jc w:val="right"/>
            </w:pPr>
            <w:r>
              <w:rPr>
                <w:sz w:val="12"/>
              </w:rPr>
              <w:t>10 000,00</w:t>
            </w:r>
          </w:p>
        </w:tc>
      </w:tr>
      <w:tr w:rsidR="00443749" w14:paraId="1A1190EF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F353A" w14:textId="77777777" w:rsidR="00A77B3E" w:rsidRDefault="00000000">
            <w:pPr>
              <w:jc w:val="center"/>
            </w:pPr>
            <w:r>
              <w:rPr>
                <w:sz w:val="14"/>
              </w:rPr>
              <w:t>1.3.1.11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99A4F" w14:textId="77777777"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</w:tr>
      <w:tr w:rsidR="00443749" w14:paraId="083198A6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1D833" w14:textId="77777777" w:rsidR="00A77B3E" w:rsidRDefault="00000000">
            <w:pPr>
              <w:jc w:val="center"/>
            </w:pPr>
            <w:r>
              <w:rPr>
                <w:sz w:val="14"/>
              </w:rPr>
              <w:t>1.3.2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FD8EC" w14:textId="77777777" w:rsidR="00A77B3E" w:rsidRDefault="00000000">
            <w:pPr>
              <w:jc w:val="right"/>
            </w:pPr>
            <w:r>
              <w:rPr>
                <w:sz w:val="12"/>
              </w:rPr>
              <w:t>18 000 310,00</w:t>
            </w:r>
          </w:p>
        </w:tc>
      </w:tr>
      <w:tr w:rsidR="00443749" w14:paraId="7941A37F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9D3A5" w14:textId="77777777" w:rsidR="00A77B3E" w:rsidRDefault="00000000">
            <w:pPr>
              <w:jc w:val="center"/>
            </w:pPr>
            <w:r>
              <w:rPr>
                <w:sz w:val="14"/>
              </w:rPr>
              <w:t>1.3.2.1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95BC1" w14:textId="77777777" w:rsidR="00A77B3E" w:rsidRDefault="00000000">
            <w:pPr>
              <w:jc w:val="right"/>
            </w:pPr>
            <w:r>
              <w:rPr>
                <w:sz w:val="12"/>
              </w:rPr>
              <w:t>760 000,00</w:t>
            </w:r>
          </w:p>
        </w:tc>
      </w:tr>
      <w:tr w:rsidR="00443749" w14:paraId="18ECEAA0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A3BAB" w14:textId="77777777" w:rsidR="00A77B3E" w:rsidRDefault="00000000">
            <w:pPr>
              <w:jc w:val="center"/>
            </w:pPr>
            <w:r>
              <w:rPr>
                <w:sz w:val="14"/>
              </w:rPr>
              <w:t>1.3.2.2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FF026" w14:textId="77777777" w:rsidR="00A77B3E" w:rsidRDefault="00000000">
            <w:pPr>
              <w:jc w:val="right"/>
            </w:pPr>
            <w:r>
              <w:rPr>
                <w:sz w:val="12"/>
              </w:rPr>
              <w:t>71 000,00</w:t>
            </w:r>
          </w:p>
        </w:tc>
      </w:tr>
      <w:tr w:rsidR="00443749" w14:paraId="1ADA10BE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1C9AD" w14:textId="77777777" w:rsidR="00A77B3E" w:rsidRDefault="00000000">
            <w:pPr>
              <w:jc w:val="center"/>
            </w:pPr>
            <w:r>
              <w:rPr>
                <w:sz w:val="14"/>
              </w:rPr>
              <w:t>1.3.2.4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2CB9C" w14:textId="77777777" w:rsidR="00A77B3E" w:rsidRDefault="00000000">
            <w:pPr>
              <w:jc w:val="right"/>
            </w:pPr>
            <w:r>
              <w:rPr>
                <w:sz w:val="12"/>
              </w:rPr>
              <w:t>242 250,00</w:t>
            </w:r>
          </w:p>
        </w:tc>
      </w:tr>
      <w:tr w:rsidR="00443749" w14:paraId="5F05FBE8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1003F" w14:textId="77777777" w:rsidR="00A77B3E" w:rsidRDefault="00000000">
            <w:pPr>
              <w:jc w:val="center"/>
            </w:pPr>
            <w:r>
              <w:rPr>
                <w:sz w:val="14"/>
              </w:rPr>
              <w:t>1.3.2.5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345B5" w14:textId="77777777" w:rsidR="00A77B3E" w:rsidRDefault="00000000">
            <w:pPr>
              <w:jc w:val="right"/>
            </w:pPr>
            <w:r>
              <w:rPr>
                <w:sz w:val="12"/>
              </w:rPr>
              <w:t>1 635 342,00</w:t>
            </w:r>
          </w:p>
        </w:tc>
      </w:tr>
      <w:tr w:rsidR="00443749" w14:paraId="3E6CC8D4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DD43E" w14:textId="77777777" w:rsidR="00A77B3E" w:rsidRDefault="00000000">
            <w:pPr>
              <w:jc w:val="center"/>
            </w:pPr>
            <w:r>
              <w:rPr>
                <w:sz w:val="14"/>
              </w:rPr>
              <w:t>1.3.2.6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403A5" w14:textId="77777777" w:rsidR="00A77B3E" w:rsidRDefault="00000000">
            <w:pPr>
              <w:jc w:val="right"/>
            </w:pPr>
            <w:r>
              <w:rPr>
                <w:sz w:val="12"/>
              </w:rPr>
              <w:t>18 000,00</w:t>
            </w:r>
          </w:p>
        </w:tc>
      </w:tr>
      <w:tr w:rsidR="00443749" w14:paraId="411A72F7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13877" w14:textId="77777777" w:rsidR="00A77B3E" w:rsidRDefault="00000000">
            <w:pPr>
              <w:jc w:val="center"/>
            </w:pPr>
            <w:r>
              <w:rPr>
                <w:sz w:val="14"/>
              </w:rPr>
              <w:t>1.3.2.7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02A10" w14:textId="77777777" w:rsidR="00A77B3E" w:rsidRDefault="00000000">
            <w:pPr>
              <w:jc w:val="right"/>
            </w:pPr>
            <w:r>
              <w:rPr>
                <w:sz w:val="12"/>
              </w:rPr>
              <w:t>1 026 224,00</w:t>
            </w:r>
          </w:p>
        </w:tc>
      </w:tr>
      <w:tr w:rsidR="00443749" w14:paraId="7B33D41E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94EB0" w14:textId="77777777" w:rsidR="00A77B3E" w:rsidRDefault="00000000">
            <w:pPr>
              <w:jc w:val="center"/>
            </w:pPr>
            <w:r>
              <w:rPr>
                <w:sz w:val="14"/>
              </w:rPr>
              <w:t>1.3.2.8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C916E" w14:textId="77777777" w:rsidR="00A77B3E" w:rsidRDefault="00000000">
            <w:pPr>
              <w:jc w:val="right"/>
            </w:pPr>
            <w:r>
              <w:rPr>
                <w:sz w:val="12"/>
              </w:rPr>
              <w:t>88 000,00</w:t>
            </w:r>
          </w:p>
        </w:tc>
      </w:tr>
    </w:tbl>
    <w:p w14:paraId="0E5D74B8" w14:textId="77777777"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30"/>
        <w:gridCol w:w="1732"/>
        <w:gridCol w:w="724"/>
        <w:gridCol w:w="724"/>
        <w:gridCol w:w="1008"/>
        <w:gridCol w:w="1260"/>
        <w:gridCol w:w="1134"/>
        <w:gridCol w:w="1165"/>
        <w:gridCol w:w="1134"/>
        <w:gridCol w:w="1134"/>
      </w:tblGrid>
      <w:tr w:rsidR="00443749" w14:paraId="30A27033" w14:textId="77777777" w:rsidTr="00B16DBC">
        <w:trPr>
          <w:trHeight w:val="285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36706" w14:textId="77777777"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42327" w14:textId="77777777" w:rsidR="00A77B3E" w:rsidRDefault="00000000">
            <w:pPr>
              <w:jc w:val="center"/>
            </w:pPr>
            <w:r>
              <w:rPr>
                <w:sz w:val="14"/>
              </w:rPr>
              <w:t>Nazwa i cel</w:t>
            </w:r>
          </w:p>
        </w:tc>
        <w:tc>
          <w:tcPr>
            <w:tcW w:w="16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55E11" w14:textId="77777777" w:rsidR="00A77B3E" w:rsidRDefault="00000000">
            <w:pPr>
              <w:jc w:val="center"/>
            </w:pPr>
            <w:r>
              <w:rPr>
                <w:sz w:val="14"/>
              </w:rPr>
              <w:t>Jednostka odpowiedzialna lub koordynująca</w:t>
            </w:r>
          </w:p>
        </w:tc>
        <w:tc>
          <w:tcPr>
            <w:tcW w:w="1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69647" w14:textId="77777777" w:rsidR="00A77B3E" w:rsidRDefault="00000000">
            <w:pPr>
              <w:jc w:val="center"/>
            </w:pPr>
            <w:r>
              <w:rPr>
                <w:sz w:val="14"/>
              </w:rPr>
              <w:t>Okres realizacji</w:t>
            </w:r>
          </w:p>
        </w:tc>
        <w:tc>
          <w:tcPr>
            <w:tcW w:w="96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01568" w14:textId="77777777" w:rsidR="00A77B3E" w:rsidRDefault="00000000">
            <w:pPr>
              <w:jc w:val="center"/>
            </w:pPr>
            <w:r>
              <w:rPr>
                <w:sz w:val="14"/>
              </w:rPr>
              <w:t>Łączne nakłady finansowe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21B09" w14:textId="77777777" w:rsidR="00A77B3E" w:rsidRDefault="00000000">
            <w:pPr>
              <w:jc w:val="center"/>
            </w:pPr>
            <w:r>
              <w:rPr>
                <w:sz w:val="14"/>
              </w:rPr>
              <w:t>Limit 2025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40375" w14:textId="77777777" w:rsidR="00A77B3E" w:rsidRDefault="00000000">
            <w:pPr>
              <w:jc w:val="center"/>
            </w:pPr>
            <w:r>
              <w:rPr>
                <w:sz w:val="14"/>
              </w:rPr>
              <w:t>Limit 2026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57B85" w14:textId="77777777" w:rsidR="00A77B3E" w:rsidRDefault="00000000">
            <w:pPr>
              <w:jc w:val="center"/>
            </w:pPr>
            <w:r>
              <w:rPr>
                <w:sz w:val="14"/>
              </w:rPr>
              <w:t>Limit 2027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052E4" w14:textId="77777777" w:rsidR="00A77B3E" w:rsidRDefault="00000000">
            <w:pPr>
              <w:jc w:val="center"/>
            </w:pPr>
            <w:r>
              <w:rPr>
                <w:sz w:val="14"/>
              </w:rPr>
              <w:t>Limit 2028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8C9CC" w14:textId="77777777" w:rsidR="00A77B3E" w:rsidRDefault="00000000">
            <w:pPr>
              <w:jc w:val="center"/>
            </w:pPr>
            <w:r>
              <w:rPr>
                <w:sz w:val="14"/>
              </w:rPr>
              <w:t>Limit 2029</w:t>
            </w:r>
          </w:p>
        </w:tc>
      </w:tr>
      <w:tr w:rsidR="00443749" w14:paraId="3A6E1C1E" w14:textId="77777777" w:rsidTr="00B16DBC">
        <w:trPr>
          <w:trHeight w:val="285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72D3E" w14:textId="77777777" w:rsidR="00A77B3E" w:rsidRDefault="00A77B3E">
            <w:pPr>
              <w:jc w:val="center"/>
            </w:pPr>
          </w:p>
        </w:tc>
        <w:tc>
          <w:tcPr>
            <w:tcW w:w="44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F7FC3" w14:textId="77777777" w:rsidR="00A77B3E" w:rsidRDefault="00A77B3E">
            <w:pPr>
              <w:jc w:val="center"/>
            </w:pPr>
          </w:p>
        </w:tc>
        <w:tc>
          <w:tcPr>
            <w:tcW w:w="16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52652" w14:textId="77777777" w:rsidR="00A77B3E" w:rsidRDefault="00A77B3E">
            <w:pPr>
              <w:jc w:val="center"/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BE065" w14:textId="77777777" w:rsidR="00A77B3E" w:rsidRDefault="00000000">
            <w:pPr>
              <w:jc w:val="center"/>
            </w:pPr>
            <w:r>
              <w:rPr>
                <w:sz w:val="14"/>
              </w:rPr>
              <w:t>Od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C5CE7" w14:textId="77777777" w:rsidR="00A77B3E" w:rsidRDefault="00000000">
            <w:pPr>
              <w:jc w:val="center"/>
            </w:pPr>
            <w:r>
              <w:rPr>
                <w:sz w:val="14"/>
              </w:rPr>
              <w:t>Do</w:t>
            </w:r>
          </w:p>
        </w:tc>
        <w:tc>
          <w:tcPr>
            <w:tcW w:w="9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4FE6E" w14:textId="77777777" w:rsidR="00A77B3E" w:rsidRDefault="00A77B3E">
            <w:pPr>
              <w:jc w:val="center"/>
            </w:pPr>
          </w:p>
        </w:tc>
        <w:tc>
          <w:tcPr>
            <w:tcW w:w="12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1AD1B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ADB6B" w14:textId="77777777"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08664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08119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55C99" w14:textId="77777777" w:rsidR="00A77B3E" w:rsidRDefault="00A77B3E">
            <w:pPr>
              <w:jc w:val="center"/>
            </w:pPr>
          </w:p>
        </w:tc>
      </w:tr>
      <w:tr w:rsidR="00443749" w14:paraId="0F804197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99021" w14:textId="77777777" w:rsidR="00A77B3E" w:rsidRDefault="00000000">
            <w:pPr>
              <w:jc w:val="center"/>
            </w:pPr>
            <w:r>
              <w:rPr>
                <w:sz w:val="14"/>
              </w:rPr>
              <w:t>1.3.2.9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B04AD" w14:textId="77777777" w:rsidR="00A77B3E" w:rsidRDefault="00000000">
            <w:pPr>
              <w:jc w:val="left"/>
            </w:pPr>
            <w:r>
              <w:rPr>
                <w:sz w:val="14"/>
              </w:rPr>
              <w:t>Wykonanie przepompowni wody przy Al. Piłsudskiego w m.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F2DA7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71A1C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19816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474C3" w14:textId="77777777" w:rsidR="00A77B3E" w:rsidRDefault="00000000">
            <w:pPr>
              <w:jc w:val="right"/>
            </w:pPr>
            <w:r>
              <w:rPr>
                <w:sz w:val="12"/>
              </w:rPr>
              <w:t>30 000,00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01E79" w14:textId="77777777" w:rsidR="00A77B3E" w:rsidRDefault="00000000">
            <w:pPr>
              <w:jc w:val="right"/>
            </w:pPr>
            <w:r>
              <w:rPr>
                <w:sz w:val="12"/>
              </w:rPr>
              <w:t>30 000,00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E0CA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856E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9EB5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7A27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059731CB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104AA" w14:textId="77777777" w:rsidR="00A77B3E" w:rsidRDefault="00000000">
            <w:pPr>
              <w:jc w:val="center"/>
            </w:pPr>
            <w:r>
              <w:rPr>
                <w:sz w:val="14"/>
              </w:rPr>
              <w:t>1.3.2.10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CBA30" w14:textId="77777777" w:rsidR="00A77B3E" w:rsidRDefault="00000000">
            <w:pPr>
              <w:jc w:val="left"/>
            </w:pPr>
            <w:r>
              <w:rPr>
                <w:sz w:val="14"/>
              </w:rPr>
              <w:t>Modernizacja kompleksu sportowego „Orlik 2012” przy Szkole Podstawowej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F8168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42E93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B954C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B3A8F" w14:textId="77777777" w:rsidR="00A77B3E" w:rsidRDefault="00000000">
            <w:pPr>
              <w:jc w:val="right"/>
            </w:pPr>
            <w:r>
              <w:rPr>
                <w:sz w:val="12"/>
              </w:rPr>
              <w:t>1 100 000,00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25165" w14:textId="77777777" w:rsidR="00A77B3E" w:rsidRDefault="00000000">
            <w:pPr>
              <w:jc w:val="right"/>
            </w:pPr>
            <w:r>
              <w:rPr>
                <w:sz w:val="12"/>
              </w:rPr>
              <w:t>1 100 000,00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97A8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EDAD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F75A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15CF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3059CBD8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DDA9E" w14:textId="77777777" w:rsidR="00A77B3E" w:rsidRDefault="00000000">
            <w:pPr>
              <w:jc w:val="center"/>
            </w:pPr>
            <w:r>
              <w:rPr>
                <w:sz w:val="14"/>
              </w:rPr>
              <w:t>1.3.2.11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896C5" w14:textId="77777777" w:rsidR="00A77B3E" w:rsidRDefault="00000000">
            <w:pPr>
              <w:jc w:val="left"/>
            </w:pPr>
            <w:r>
              <w:rPr>
                <w:sz w:val="14"/>
              </w:rPr>
              <w:t>Modernizacja boiska sportowego przy Szkole Podstawowej w Otfinowie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CE652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CC136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D2442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4EAB2" w14:textId="77777777" w:rsidR="00A77B3E" w:rsidRDefault="00000000">
            <w:pPr>
              <w:jc w:val="right"/>
            </w:pPr>
            <w:r>
              <w:rPr>
                <w:sz w:val="12"/>
              </w:rPr>
              <w:t>1 262 000,00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C65BD" w14:textId="77777777" w:rsidR="00A77B3E" w:rsidRDefault="00000000">
            <w:pPr>
              <w:jc w:val="right"/>
            </w:pPr>
            <w:r>
              <w:rPr>
                <w:sz w:val="12"/>
              </w:rPr>
              <w:t>412 000,00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7CA8B" w14:textId="77777777" w:rsidR="00A77B3E" w:rsidRDefault="00000000">
            <w:pPr>
              <w:jc w:val="right"/>
            </w:pPr>
            <w:r>
              <w:rPr>
                <w:sz w:val="12"/>
              </w:rPr>
              <w:t>850 000,00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209E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2500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54BC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5C179AC1" w14:textId="77777777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DFC2D" w14:textId="77777777" w:rsidR="00A77B3E" w:rsidRDefault="00000000">
            <w:pPr>
              <w:jc w:val="center"/>
            </w:pPr>
            <w:r>
              <w:rPr>
                <w:sz w:val="14"/>
              </w:rPr>
              <w:t>1.3.2.12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03AF6" w14:textId="77777777" w:rsidR="00A77B3E" w:rsidRDefault="00000000">
            <w:pPr>
              <w:jc w:val="left"/>
            </w:pPr>
            <w:r>
              <w:rPr>
                <w:sz w:val="14"/>
              </w:rPr>
              <w:t>Modernizacja infrastruktury oświetleniowej w celu poprawy efektywności przez obniżenie energochłonności oświetlenia na terenie Gminy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2EFE0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90532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91811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D3A44" w14:textId="77777777" w:rsidR="00A77B3E" w:rsidRDefault="00000000">
            <w:pPr>
              <w:jc w:val="right"/>
            </w:pPr>
            <w:r>
              <w:rPr>
                <w:sz w:val="12"/>
              </w:rPr>
              <w:t>3 890 000,00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1005F" w14:textId="77777777" w:rsidR="00A77B3E" w:rsidRDefault="00000000">
            <w:pPr>
              <w:jc w:val="right"/>
            </w:pPr>
            <w:r>
              <w:rPr>
                <w:sz w:val="12"/>
              </w:rPr>
              <w:t>3 890 000,00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802C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00E1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A962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F164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34EEA817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8D7F3" w14:textId="77777777" w:rsidR="00A77B3E" w:rsidRDefault="00000000">
            <w:pPr>
              <w:jc w:val="center"/>
            </w:pPr>
            <w:r>
              <w:rPr>
                <w:sz w:val="14"/>
              </w:rPr>
              <w:t>1.3.2.13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14617" w14:textId="77777777" w:rsidR="00A77B3E" w:rsidRDefault="00000000">
            <w:pPr>
              <w:jc w:val="left"/>
            </w:pPr>
            <w:r>
              <w:rPr>
                <w:sz w:val="14"/>
              </w:rPr>
              <w:t>Utworzenie Centrum Opiekuńczo Mieszkalnego w Siedliszowicach "Centra opiekuńczo - mieszkalne"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ABEC5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539F3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CE377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F0AF3" w14:textId="77777777" w:rsidR="00A77B3E" w:rsidRDefault="00000000">
            <w:pPr>
              <w:jc w:val="right"/>
            </w:pPr>
            <w:r>
              <w:rPr>
                <w:sz w:val="12"/>
              </w:rPr>
              <w:t>4 633 650,00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3C107" w14:textId="77777777" w:rsidR="00A77B3E" w:rsidRDefault="00000000">
            <w:pPr>
              <w:jc w:val="right"/>
            </w:pPr>
            <w:r>
              <w:rPr>
                <w:sz w:val="12"/>
              </w:rPr>
              <w:t>3 770 359,00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0FE97" w14:textId="77777777" w:rsidR="00A77B3E" w:rsidRDefault="00000000">
            <w:pPr>
              <w:jc w:val="right"/>
            </w:pPr>
            <w:r>
              <w:rPr>
                <w:sz w:val="12"/>
              </w:rPr>
              <w:t>863 291,00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3A08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315D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8CF8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3E358DCC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354B8" w14:textId="77777777" w:rsidR="00A77B3E" w:rsidRDefault="00000000">
            <w:pPr>
              <w:jc w:val="center"/>
            </w:pPr>
            <w:r>
              <w:rPr>
                <w:sz w:val="14"/>
              </w:rPr>
              <w:t>1.3.2.14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5F2ED" w14:textId="77777777" w:rsidR="00A77B3E" w:rsidRDefault="00000000">
            <w:pPr>
              <w:jc w:val="left"/>
            </w:pPr>
            <w:r>
              <w:rPr>
                <w:sz w:val="14"/>
              </w:rPr>
              <w:t>Przebudowa drogi wojewódzkiej nr 973 w Ilkowicach polegająca na budowie chodnika - projekt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5775D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12200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20D1A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D73A4" w14:textId="77777777" w:rsidR="00A77B3E" w:rsidRDefault="00000000">
            <w:pPr>
              <w:jc w:val="right"/>
            </w:pPr>
            <w:r>
              <w:rPr>
                <w:sz w:val="12"/>
              </w:rPr>
              <w:t>120 000,00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A2235" w14:textId="77777777" w:rsidR="00A77B3E" w:rsidRDefault="00000000">
            <w:pPr>
              <w:jc w:val="right"/>
            </w:pPr>
            <w:r>
              <w:rPr>
                <w:sz w:val="12"/>
              </w:rPr>
              <w:t>120 000,00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F3DF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9307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4B86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3B86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0B1ACFED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DB12A" w14:textId="77777777" w:rsidR="00A77B3E" w:rsidRDefault="00000000">
            <w:pPr>
              <w:jc w:val="center"/>
            </w:pPr>
            <w:r>
              <w:rPr>
                <w:sz w:val="14"/>
              </w:rPr>
              <w:t>1.3.2.15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25AE0" w14:textId="77777777" w:rsidR="00A77B3E" w:rsidRDefault="00000000">
            <w:pPr>
              <w:jc w:val="left"/>
            </w:pPr>
            <w:r>
              <w:rPr>
                <w:sz w:val="14"/>
              </w:rPr>
              <w:t>Opracowanie dokumentacji projektowej dla zadnia pn.:  Modernizacja-Remont drogi gminnej ul. Nowy Świat w m. Niedomice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4E2D7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F5D67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EF63D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93004" w14:textId="77777777" w:rsidR="00A77B3E" w:rsidRDefault="00000000">
            <w:pPr>
              <w:jc w:val="right"/>
            </w:pPr>
            <w:r>
              <w:rPr>
                <w:sz w:val="12"/>
              </w:rPr>
              <w:t>78 000,00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3E997" w14:textId="77777777"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506A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DAC8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0B22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F465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33D52F01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779C9" w14:textId="77777777" w:rsidR="00A77B3E" w:rsidRDefault="00000000">
            <w:pPr>
              <w:jc w:val="center"/>
            </w:pPr>
            <w:r>
              <w:rPr>
                <w:sz w:val="14"/>
              </w:rPr>
              <w:t>1.3.2.16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7E0D3" w14:textId="77777777" w:rsidR="00A77B3E" w:rsidRDefault="00000000">
            <w:pPr>
              <w:jc w:val="left"/>
            </w:pPr>
            <w:r>
              <w:rPr>
                <w:sz w:val="14"/>
              </w:rPr>
              <w:t>Modernizacja Szkoły Podstawowej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8B918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1C1A3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E3D9E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EA11A" w14:textId="77777777" w:rsidR="00A77B3E" w:rsidRDefault="00000000">
            <w:pPr>
              <w:jc w:val="right"/>
            </w:pPr>
            <w:r>
              <w:rPr>
                <w:sz w:val="12"/>
              </w:rPr>
              <w:t>157 000,00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73FF5" w14:textId="77777777" w:rsidR="00A77B3E" w:rsidRDefault="00000000">
            <w:pPr>
              <w:jc w:val="right"/>
            </w:pPr>
            <w:r>
              <w:rPr>
                <w:sz w:val="12"/>
              </w:rPr>
              <w:t>77 000,00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D67D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60BD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0CAF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71E6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3EE7E31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902F2" w14:textId="77777777" w:rsidR="00A77B3E" w:rsidRDefault="00000000">
            <w:pPr>
              <w:jc w:val="center"/>
            </w:pPr>
            <w:r>
              <w:rPr>
                <w:sz w:val="14"/>
              </w:rPr>
              <w:t>1.3.2.17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BFA1" w14:textId="77777777" w:rsidR="00A77B3E" w:rsidRDefault="00000000">
            <w:pPr>
              <w:jc w:val="left"/>
            </w:pPr>
            <w:r>
              <w:rPr>
                <w:sz w:val="14"/>
              </w:rPr>
              <w:t>Modernizacja przydrożnej kapliczki z figurą NMP w Łęgu Tarnowskim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E426E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73F9E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06494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F7190" w14:textId="77777777" w:rsidR="00A77B3E" w:rsidRDefault="00000000">
            <w:pPr>
              <w:jc w:val="right"/>
            </w:pPr>
            <w:r>
              <w:rPr>
                <w:sz w:val="12"/>
              </w:rPr>
              <w:t>63 613,00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45517" w14:textId="77777777" w:rsidR="00A77B3E" w:rsidRDefault="00000000">
            <w:pPr>
              <w:jc w:val="right"/>
            </w:pPr>
            <w:r>
              <w:rPr>
                <w:sz w:val="12"/>
              </w:rPr>
              <w:t>55 000,00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11A8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3E90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FF45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E2B1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319A2C69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03CCD" w14:textId="77777777" w:rsidR="00A77B3E" w:rsidRDefault="00000000">
            <w:pPr>
              <w:jc w:val="center"/>
            </w:pPr>
            <w:r>
              <w:rPr>
                <w:sz w:val="14"/>
              </w:rPr>
              <w:t>1.3.2.18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974F0" w14:textId="77777777" w:rsidR="00A77B3E" w:rsidRDefault="00000000">
            <w:pPr>
              <w:jc w:val="left"/>
            </w:pPr>
            <w:r>
              <w:rPr>
                <w:sz w:val="14"/>
              </w:rPr>
              <w:t>Opracowanie dokumentacji projektowo - kosztorysowej „Modernizacji Domu Ludowego w miejscowości Ilkowice"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80DAE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194AB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13065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A8F72" w14:textId="77777777" w:rsidR="00A77B3E" w:rsidRDefault="00000000">
            <w:pPr>
              <w:jc w:val="right"/>
            </w:pPr>
            <w:r>
              <w:rPr>
                <w:sz w:val="12"/>
              </w:rPr>
              <w:t>80 000,00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DF2E4" w14:textId="77777777" w:rsidR="00A77B3E" w:rsidRDefault="00000000">
            <w:pPr>
              <w:jc w:val="right"/>
            </w:pPr>
            <w:r>
              <w:rPr>
                <w:sz w:val="12"/>
              </w:rPr>
              <w:t>80 000,00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BCC9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402A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5FBE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CF0A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1F4D5EF1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692E3" w14:textId="77777777" w:rsidR="00A77B3E" w:rsidRDefault="00000000">
            <w:pPr>
              <w:jc w:val="center"/>
            </w:pPr>
            <w:r>
              <w:rPr>
                <w:sz w:val="14"/>
              </w:rPr>
              <w:t>1.3.2.19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DC0AB" w14:textId="77777777" w:rsidR="00A77B3E" w:rsidRDefault="00000000">
            <w:pPr>
              <w:jc w:val="left"/>
            </w:pPr>
            <w:r>
              <w:rPr>
                <w:sz w:val="14"/>
              </w:rPr>
              <w:t>Opracowanie dokumentacji projektowo - kosztorysowej „Modernizacji Domu Ludowego miejscowości Siedliszowice"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52E6C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2CEF5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A7227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A4A9C" w14:textId="77777777" w:rsidR="00A77B3E" w:rsidRDefault="00000000">
            <w:pPr>
              <w:jc w:val="right"/>
            </w:pPr>
            <w:r>
              <w:rPr>
                <w:sz w:val="12"/>
              </w:rPr>
              <w:t>75 000,00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D3A09" w14:textId="77777777" w:rsidR="00A77B3E" w:rsidRDefault="00000000">
            <w:pPr>
              <w:jc w:val="right"/>
            </w:pPr>
            <w:r>
              <w:rPr>
                <w:sz w:val="12"/>
              </w:rPr>
              <w:t>75 000,00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82C6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B7F8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7FBF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9123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1FE45781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0008A" w14:textId="77777777" w:rsidR="00A77B3E" w:rsidRDefault="00000000">
            <w:pPr>
              <w:jc w:val="center"/>
            </w:pPr>
            <w:r>
              <w:rPr>
                <w:sz w:val="14"/>
              </w:rPr>
              <w:t>1.3.2.20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1A8CB" w14:textId="77777777" w:rsidR="00A77B3E" w:rsidRDefault="00000000">
            <w:pPr>
              <w:jc w:val="left"/>
            </w:pPr>
            <w:r>
              <w:rPr>
                <w:sz w:val="14"/>
              </w:rPr>
              <w:t>Opracowanie dokumentacji projektowo-kosztorysowej „Modernizacji Domu Ludowego w miejscowości Otfinów”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53490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E305C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20E2B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64BCE" w14:textId="77777777" w:rsidR="00A77B3E" w:rsidRDefault="00000000">
            <w:pPr>
              <w:jc w:val="right"/>
            </w:pPr>
            <w:r>
              <w:rPr>
                <w:sz w:val="12"/>
              </w:rPr>
              <w:t>80 000,00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702EA" w14:textId="77777777" w:rsidR="00A77B3E" w:rsidRDefault="00000000">
            <w:pPr>
              <w:jc w:val="right"/>
            </w:pPr>
            <w:r>
              <w:rPr>
                <w:sz w:val="12"/>
              </w:rPr>
              <w:t>80 000,00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7A63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FA82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3A24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59F7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001AA027" w14:textId="77777777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DA238" w14:textId="77777777" w:rsidR="00A77B3E" w:rsidRDefault="00000000">
            <w:pPr>
              <w:jc w:val="center"/>
            </w:pPr>
            <w:r>
              <w:rPr>
                <w:sz w:val="14"/>
              </w:rPr>
              <w:t>1.3.2.21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4F438" w14:textId="77777777" w:rsidR="00A77B3E" w:rsidRDefault="00000000">
            <w:pPr>
              <w:jc w:val="left"/>
            </w:pPr>
            <w:r>
              <w:rPr>
                <w:sz w:val="14"/>
              </w:rPr>
              <w:t>Opracowanie dokumentacji projektowo-kosztorysowej dla zadania ”Zagospodarowanie terenu na dz. 53/1przy stawie w Pierszycach wraz z terenami przyległymi”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9D2D2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9B141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20B43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704E5" w14:textId="77777777" w:rsidR="00A77B3E" w:rsidRDefault="00000000">
            <w:pPr>
              <w:jc w:val="right"/>
            </w:pPr>
            <w:r>
              <w:rPr>
                <w:sz w:val="12"/>
              </w:rPr>
              <w:t>30 000,00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3B343" w14:textId="77777777" w:rsidR="00A77B3E" w:rsidRDefault="00000000">
            <w:pPr>
              <w:jc w:val="right"/>
            </w:pPr>
            <w:r>
              <w:rPr>
                <w:sz w:val="12"/>
              </w:rPr>
              <w:t>30 000,00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0E4A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100A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22D8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881D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1136EA9B" w14:textId="77777777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EB9BC" w14:textId="77777777" w:rsidR="00A77B3E" w:rsidRDefault="00000000">
            <w:pPr>
              <w:jc w:val="center"/>
            </w:pPr>
            <w:r>
              <w:rPr>
                <w:sz w:val="14"/>
              </w:rPr>
              <w:t>1.3.2.22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8124D" w14:textId="77777777" w:rsidR="00A77B3E" w:rsidRDefault="00000000">
            <w:pPr>
              <w:jc w:val="left"/>
            </w:pPr>
            <w:r>
              <w:rPr>
                <w:sz w:val="14"/>
              </w:rPr>
              <w:t>Opracowanie dokumentacji projektowo-kosztorysowej na „Modernizację istniejącego boiska sportowego na dz. nr. 166 w Pierszycach”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2F43C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09329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A8547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7D886" w14:textId="77777777" w:rsidR="00A77B3E" w:rsidRDefault="00000000">
            <w:pPr>
              <w:jc w:val="right"/>
            </w:pPr>
            <w:r>
              <w:rPr>
                <w:sz w:val="12"/>
              </w:rPr>
              <w:t>16 000,00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A5D73" w14:textId="77777777" w:rsidR="00A77B3E" w:rsidRDefault="00000000">
            <w:pPr>
              <w:jc w:val="right"/>
            </w:pPr>
            <w:r>
              <w:rPr>
                <w:sz w:val="12"/>
              </w:rPr>
              <w:t>16 000,00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FFDA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22F8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63BA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BB8A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2DDC9EDD" w14:textId="77777777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3084A" w14:textId="77777777" w:rsidR="00A77B3E" w:rsidRDefault="00000000">
            <w:pPr>
              <w:jc w:val="center"/>
            </w:pPr>
            <w:r>
              <w:rPr>
                <w:sz w:val="14"/>
              </w:rPr>
              <w:t>1.3.2.23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1B966" w14:textId="77777777" w:rsidR="00A77B3E" w:rsidRDefault="00000000">
            <w:pPr>
              <w:jc w:val="left"/>
            </w:pPr>
            <w:r>
              <w:rPr>
                <w:sz w:val="14"/>
              </w:rPr>
              <w:t>Przebudowa drogi wojewódzkiej nr 973 na odcinku 060 km 4+496,20 do 060 km 4+699,39 w m. Otfinów polegająca na budowie prawostronnego chodnika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278F0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67BE8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C62B2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34AC4" w14:textId="77777777" w:rsidR="00A77B3E" w:rsidRDefault="00000000">
            <w:pPr>
              <w:jc w:val="right"/>
            </w:pPr>
            <w:r>
              <w:rPr>
                <w:sz w:val="12"/>
              </w:rPr>
              <w:t>235 000,00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7FDAC" w14:textId="77777777" w:rsidR="00A77B3E" w:rsidRDefault="00000000">
            <w:pPr>
              <w:jc w:val="right"/>
            </w:pPr>
            <w:r>
              <w:rPr>
                <w:sz w:val="12"/>
              </w:rPr>
              <w:t>235 000,00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B795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BC26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C8B5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A070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486B6D97" w14:textId="77777777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75FED" w14:textId="77777777" w:rsidR="00A77B3E" w:rsidRDefault="00000000">
            <w:pPr>
              <w:jc w:val="center"/>
            </w:pPr>
            <w:r>
              <w:rPr>
                <w:sz w:val="14"/>
              </w:rPr>
              <w:t>1.3.2.24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7C032" w14:textId="77777777" w:rsidR="00A77B3E" w:rsidRDefault="00000000">
            <w:pPr>
              <w:jc w:val="left"/>
            </w:pPr>
            <w:r>
              <w:rPr>
                <w:sz w:val="14"/>
              </w:rPr>
              <w:t>Przebudowa drogi wojewódzkiej nr 973 na odcinku 085 km 0+670,00 do 090 km 0+015,20 w m. Otfinów polegająca na budowie lewostronnego chodnika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50160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29718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B37AD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3DE63" w14:textId="77777777" w:rsidR="00A77B3E" w:rsidRDefault="00000000">
            <w:pPr>
              <w:jc w:val="right"/>
            </w:pPr>
            <w:r>
              <w:rPr>
                <w:sz w:val="12"/>
              </w:rPr>
              <w:t>250 000,00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73D13" w14:textId="77777777" w:rsidR="00A77B3E" w:rsidRDefault="00000000">
            <w:pPr>
              <w:jc w:val="right"/>
            </w:pPr>
            <w:r>
              <w:rPr>
                <w:sz w:val="12"/>
              </w:rPr>
              <w:t>250 000,00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EFC2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D81B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575B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19E1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0871F1A8" w14:textId="77777777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81664" w14:textId="77777777" w:rsidR="00A77B3E" w:rsidRDefault="00000000">
            <w:pPr>
              <w:jc w:val="center"/>
            </w:pPr>
            <w:r>
              <w:rPr>
                <w:sz w:val="14"/>
              </w:rPr>
              <w:t>1.3.2.25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FE0AE" w14:textId="77777777" w:rsidR="00A77B3E" w:rsidRDefault="00000000">
            <w:pPr>
              <w:jc w:val="left"/>
            </w:pPr>
            <w:r>
              <w:rPr>
                <w:sz w:val="14"/>
              </w:rPr>
              <w:t>Przebudowa drogi wojewódzkiej nr 973 na odcinku 090 km 0+043,75 do 090 km 0+339,42 w m. Otfinów polegająca na budowie lewostronnego chodnika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B51B3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9F55F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74A4D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A5180" w14:textId="77777777" w:rsidR="00A77B3E" w:rsidRDefault="00000000">
            <w:pPr>
              <w:jc w:val="right"/>
            </w:pPr>
            <w:r>
              <w:rPr>
                <w:sz w:val="12"/>
              </w:rPr>
              <w:t>300 417,00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57A10" w14:textId="77777777" w:rsidR="00A77B3E" w:rsidRDefault="00000000">
            <w:pPr>
              <w:jc w:val="right"/>
            </w:pPr>
            <w:r>
              <w:rPr>
                <w:sz w:val="12"/>
              </w:rPr>
              <w:t>300 417,00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8742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BF84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13B1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41BF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59E3AC56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0777A" w14:textId="77777777" w:rsidR="00A77B3E" w:rsidRDefault="00000000">
            <w:pPr>
              <w:jc w:val="center"/>
            </w:pPr>
            <w:r>
              <w:rPr>
                <w:sz w:val="14"/>
              </w:rPr>
              <w:t>1.3.2.26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434B3" w14:textId="77777777" w:rsidR="00A77B3E" w:rsidRDefault="00000000">
            <w:pPr>
              <w:jc w:val="left"/>
            </w:pPr>
            <w:r>
              <w:rPr>
                <w:sz w:val="14"/>
              </w:rPr>
              <w:t>Budowa chodnika przy ul. Witosa/ Nowa w Łęgu Tarnowskim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68567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89A1C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CE7E8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990EA" w14:textId="77777777" w:rsidR="00A77B3E" w:rsidRDefault="00000000">
            <w:pPr>
              <w:jc w:val="right"/>
            </w:pPr>
            <w:r>
              <w:rPr>
                <w:sz w:val="12"/>
              </w:rPr>
              <w:t>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92E7C" w14:textId="77777777"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91DD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AB64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0386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FD8F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441DE15D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73DF4" w14:textId="77777777" w:rsidR="00A77B3E" w:rsidRDefault="00000000">
            <w:pPr>
              <w:jc w:val="center"/>
            </w:pPr>
            <w:r>
              <w:rPr>
                <w:sz w:val="14"/>
              </w:rPr>
              <w:t>1.3.2.27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083E5" w14:textId="77777777" w:rsidR="00A77B3E" w:rsidRDefault="00000000">
            <w:pPr>
              <w:jc w:val="left"/>
            </w:pPr>
            <w:r>
              <w:rPr>
                <w:sz w:val="14"/>
              </w:rPr>
              <w:t>Wykonanie dokumentacji na odwodnienie terenu przy drogach gminnych ul. Parkowa i Leśna w m. Łęg Tarnowski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0C240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91E31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80AE7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7163D" w14:textId="77777777" w:rsidR="00A77B3E" w:rsidRDefault="00000000">
            <w:pPr>
              <w:jc w:val="right"/>
            </w:pPr>
            <w:r>
              <w:rPr>
                <w:sz w:val="12"/>
              </w:rPr>
              <w:t>37 000,00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CDF3B" w14:textId="77777777" w:rsidR="00A77B3E" w:rsidRDefault="00000000">
            <w:pPr>
              <w:jc w:val="right"/>
            </w:pPr>
            <w:r>
              <w:rPr>
                <w:sz w:val="12"/>
              </w:rPr>
              <w:t>37 000,00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C8F5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392D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5F0B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1754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32CFA96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B972F" w14:textId="77777777" w:rsidR="00A77B3E" w:rsidRDefault="00000000">
            <w:pPr>
              <w:jc w:val="center"/>
            </w:pPr>
            <w:r>
              <w:rPr>
                <w:sz w:val="14"/>
              </w:rPr>
              <w:t>1.3.2.28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3BD37" w14:textId="77777777" w:rsidR="00A77B3E" w:rsidRDefault="00000000">
            <w:pPr>
              <w:jc w:val="left"/>
            </w:pPr>
            <w:r>
              <w:rPr>
                <w:sz w:val="14"/>
              </w:rPr>
              <w:t>Zakup solarko-piaskarki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ECA56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5198A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183DF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CD975" w14:textId="77777777" w:rsidR="00A77B3E" w:rsidRDefault="00000000">
            <w:pPr>
              <w:jc w:val="right"/>
            </w:pPr>
            <w:r>
              <w:rPr>
                <w:sz w:val="12"/>
              </w:rPr>
              <w:t>145 000,00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F1001" w14:textId="77777777" w:rsidR="00A77B3E" w:rsidRDefault="00000000">
            <w:pPr>
              <w:jc w:val="right"/>
            </w:pPr>
            <w:r>
              <w:rPr>
                <w:sz w:val="12"/>
              </w:rPr>
              <w:t>145 000,00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5E08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3D06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D95D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B38D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6E984296" w14:textId="77777777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336ED" w14:textId="77777777" w:rsidR="00A77B3E" w:rsidRDefault="00000000">
            <w:pPr>
              <w:jc w:val="center"/>
            </w:pPr>
            <w:r>
              <w:rPr>
                <w:sz w:val="14"/>
              </w:rPr>
              <w:t>1.3.2.29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EFFC3" w14:textId="77777777" w:rsidR="00A77B3E" w:rsidRDefault="00000000">
            <w:pPr>
              <w:jc w:val="left"/>
            </w:pPr>
            <w:r>
              <w:rPr>
                <w:sz w:val="14"/>
              </w:rPr>
              <w:t>Opracowanie dokumentacji projektowo- kosztorysowej dla inwestycji pn. „Budowa sieci wodociągowej ul. Pawęzowska w Łęgu Tarnowskim, Gmina Żabno"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69144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FA4BD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FA1A1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87575" w14:textId="77777777" w:rsidR="00A77B3E" w:rsidRDefault="00000000">
            <w:pPr>
              <w:jc w:val="right"/>
            </w:pPr>
            <w:r>
              <w:rPr>
                <w:sz w:val="12"/>
              </w:rPr>
              <w:t>58 000,00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EC66C" w14:textId="77777777" w:rsidR="00A77B3E" w:rsidRDefault="00000000">
            <w:pPr>
              <w:jc w:val="right"/>
            </w:pPr>
            <w:r>
              <w:rPr>
                <w:sz w:val="12"/>
              </w:rPr>
              <w:t>58 000,00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EEA9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95B2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B7E0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F951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</w:tbl>
    <w:p w14:paraId="623F7884" w14:textId="77777777"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5"/>
        <w:gridCol w:w="9369"/>
      </w:tblGrid>
      <w:tr w:rsidR="00443749" w14:paraId="600C6133" w14:textId="77777777" w:rsidTr="00B16DBC">
        <w:trPr>
          <w:trHeight w:val="427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F3BE4" w14:textId="77777777"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96ECC" w14:textId="77777777" w:rsidR="00A77B3E" w:rsidRDefault="00000000">
            <w:pPr>
              <w:jc w:val="center"/>
            </w:pPr>
            <w:r>
              <w:rPr>
                <w:sz w:val="14"/>
              </w:rPr>
              <w:t>Limit zobowiązań</w:t>
            </w:r>
          </w:p>
        </w:tc>
      </w:tr>
      <w:tr w:rsidR="00443749" w14:paraId="613EDB51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9BA3E" w14:textId="77777777" w:rsidR="00A77B3E" w:rsidRDefault="00000000">
            <w:pPr>
              <w:jc w:val="center"/>
            </w:pPr>
            <w:r>
              <w:rPr>
                <w:sz w:val="14"/>
              </w:rPr>
              <w:t>1.3.2.9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AB8C2" w14:textId="77777777" w:rsidR="00A77B3E" w:rsidRDefault="00000000">
            <w:pPr>
              <w:jc w:val="right"/>
            </w:pPr>
            <w:r>
              <w:rPr>
                <w:sz w:val="12"/>
              </w:rPr>
              <w:t>30 000,00</w:t>
            </w:r>
          </w:p>
        </w:tc>
      </w:tr>
      <w:tr w:rsidR="00443749" w14:paraId="550D876E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0A165" w14:textId="77777777" w:rsidR="00A77B3E" w:rsidRDefault="00000000">
            <w:pPr>
              <w:jc w:val="center"/>
            </w:pPr>
            <w:r>
              <w:rPr>
                <w:sz w:val="14"/>
              </w:rPr>
              <w:t>1.3.2.10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C79E7" w14:textId="77777777" w:rsidR="00A77B3E" w:rsidRDefault="00000000">
            <w:pPr>
              <w:jc w:val="right"/>
            </w:pPr>
            <w:r>
              <w:rPr>
                <w:sz w:val="12"/>
              </w:rPr>
              <w:t>1 100 000,00</w:t>
            </w:r>
          </w:p>
        </w:tc>
      </w:tr>
      <w:tr w:rsidR="00443749" w14:paraId="4E6D7393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1721D" w14:textId="77777777" w:rsidR="00A77B3E" w:rsidRDefault="00000000">
            <w:pPr>
              <w:jc w:val="center"/>
            </w:pPr>
            <w:r>
              <w:rPr>
                <w:sz w:val="14"/>
              </w:rPr>
              <w:t>1.3.2.11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36C45" w14:textId="77777777" w:rsidR="00A77B3E" w:rsidRDefault="00000000">
            <w:pPr>
              <w:jc w:val="right"/>
            </w:pPr>
            <w:r>
              <w:rPr>
                <w:sz w:val="12"/>
              </w:rPr>
              <w:t>1 262 000,00</w:t>
            </w:r>
          </w:p>
        </w:tc>
      </w:tr>
      <w:tr w:rsidR="00443749" w14:paraId="62967A9C" w14:textId="77777777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7BD72" w14:textId="77777777" w:rsidR="00A77B3E" w:rsidRDefault="00000000">
            <w:pPr>
              <w:jc w:val="center"/>
            </w:pPr>
            <w:r>
              <w:rPr>
                <w:sz w:val="14"/>
              </w:rPr>
              <w:t>1.3.2.12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B9F98" w14:textId="77777777" w:rsidR="00A77B3E" w:rsidRDefault="00000000">
            <w:pPr>
              <w:jc w:val="right"/>
            </w:pPr>
            <w:r>
              <w:rPr>
                <w:sz w:val="12"/>
              </w:rPr>
              <w:t>3 890 000,00</w:t>
            </w:r>
          </w:p>
        </w:tc>
      </w:tr>
      <w:tr w:rsidR="00443749" w14:paraId="4E6034ED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A9E32" w14:textId="77777777" w:rsidR="00A77B3E" w:rsidRDefault="00000000">
            <w:pPr>
              <w:jc w:val="center"/>
            </w:pPr>
            <w:r>
              <w:rPr>
                <w:sz w:val="14"/>
              </w:rPr>
              <w:t>1.3.2.13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3B0BD" w14:textId="77777777" w:rsidR="00A77B3E" w:rsidRDefault="00000000">
            <w:pPr>
              <w:jc w:val="right"/>
            </w:pPr>
            <w:r>
              <w:rPr>
                <w:sz w:val="12"/>
              </w:rPr>
              <w:t>4 633 650,00</w:t>
            </w:r>
          </w:p>
        </w:tc>
      </w:tr>
      <w:tr w:rsidR="00443749" w14:paraId="24FFEC34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B4203" w14:textId="77777777" w:rsidR="00A77B3E" w:rsidRDefault="00000000">
            <w:pPr>
              <w:jc w:val="center"/>
            </w:pPr>
            <w:r>
              <w:rPr>
                <w:sz w:val="14"/>
              </w:rPr>
              <w:t>1.3.2.14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045BC" w14:textId="77777777" w:rsidR="00A77B3E" w:rsidRDefault="00000000">
            <w:pPr>
              <w:jc w:val="right"/>
            </w:pPr>
            <w:r>
              <w:rPr>
                <w:sz w:val="12"/>
              </w:rPr>
              <w:t>120 000,00</w:t>
            </w:r>
          </w:p>
        </w:tc>
      </w:tr>
      <w:tr w:rsidR="00443749" w14:paraId="754A8318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5557E" w14:textId="77777777" w:rsidR="00A77B3E" w:rsidRDefault="00000000">
            <w:pPr>
              <w:jc w:val="center"/>
            </w:pPr>
            <w:r>
              <w:rPr>
                <w:sz w:val="14"/>
              </w:rPr>
              <w:t>1.3.2.15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D8B02" w14:textId="77777777"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</w:tr>
      <w:tr w:rsidR="00443749" w14:paraId="476461E7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438D6" w14:textId="77777777" w:rsidR="00A77B3E" w:rsidRDefault="00000000">
            <w:pPr>
              <w:jc w:val="center"/>
            </w:pPr>
            <w:r>
              <w:rPr>
                <w:sz w:val="14"/>
              </w:rPr>
              <w:t>1.3.2.16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5532B" w14:textId="77777777" w:rsidR="00A77B3E" w:rsidRDefault="00000000">
            <w:pPr>
              <w:jc w:val="right"/>
            </w:pPr>
            <w:r>
              <w:rPr>
                <w:sz w:val="12"/>
              </w:rPr>
              <w:t>77 000,00</w:t>
            </w:r>
          </w:p>
        </w:tc>
      </w:tr>
      <w:tr w:rsidR="00443749" w14:paraId="3AF06B18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CA71E" w14:textId="77777777" w:rsidR="00A77B3E" w:rsidRDefault="00000000">
            <w:pPr>
              <w:jc w:val="center"/>
            </w:pPr>
            <w:r>
              <w:rPr>
                <w:sz w:val="14"/>
              </w:rPr>
              <w:t>1.3.2.17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41FB0" w14:textId="77777777" w:rsidR="00A77B3E" w:rsidRDefault="00000000">
            <w:pPr>
              <w:jc w:val="right"/>
            </w:pPr>
            <w:r>
              <w:rPr>
                <w:sz w:val="12"/>
              </w:rPr>
              <w:t>55 000,00</w:t>
            </w:r>
          </w:p>
        </w:tc>
      </w:tr>
      <w:tr w:rsidR="00443749" w14:paraId="000633A3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94E7D" w14:textId="77777777" w:rsidR="00A77B3E" w:rsidRDefault="00000000">
            <w:pPr>
              <w:jc w:val="center"/>
            </w:pPr>
            <w:r>
              <w:rPr>
                <w:sz w:val="14"/>
              </w:rPr>
              <w:t>1.3.2.18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4D1EC" w14:textId="77777777" w:rsidR="00A77B3E" w:rsidRDefault="00000000">
            <w:pPr>
              <w:jc w:val="right"/>
            </w:pPr>
            <w:r>
              <w:rPr>
                <w:sz w:val="12"/>
              </w:rPr>
              <w:t>80 000,00</w:t>
            </w:r>
          </w:p>
        </w:tc>
      </w:tr>
      <w:tr w:rsidR="00443749" w14:paraId="42F2D0E2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7B315" w14:textId="77777777" w:rsidR="00A77B3E" w:rsidRDefault="00000000">
            <w:pPr>
              <w:jc w:val="center"/>
            </w:pPr>
            <w:r>
              <w:rPr>
                <w:sz w:val="14"/>
              </w:rPr>
              <w:t>1.3.2.19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DEF52" w14:textId="77777777" w:rsidR="00A77B3E" w:rsidRDefault="00000000">
            <w:pPr>
              <w:jc w:val="right"/>
            </w:pPr>
            <w:r>
              <w:rPr>
                <w:sz w:val="12"/>
              </w:rPr>
              <w:t>75 000,00</w:t>
            </w:r>
          </w:p>
        </w:tc>
      </w:tr>
      <w:tr w:rsidR="00443749" w14:paraId="4F506821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44949" w14:textId="77777777" w:rsidR="00A77B3E" w:rsidRDefault="00000000">
            <w:pPr>
              <w:jc w:val="center"/>
            </w:pPr>
            <w:r>
              <w:rPr>
                <w:sz w:val="14"/>
              </w:rPr>
              <w:t>1.3.2.20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C77E4" w14:textId="77777777" w:rsidR="00A77B3E" w:rsidRDefault="00000000">
            <w:pPr>
              <w:jc w:val="right"/>
            </w:pPr>
            <w:r>
              <w:rPr>
                <w:sz w:val="12"/>
              </w:rPr>
              <w:t>80 000,00</w:t>
            </w:r>
          </w:p>
        </w:tc>
      </w:tr>
      <w:tr w:rsidR="00443749" w14:paraId="75ACA952" w14:textId="77777777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78F08" w14:textId="77777777" w:rsidR="00A77B3E" w:rsidRDefault="00000000">
            <w:pPr>
              <w:jc w:val="center"/>
            </w:pPr>
            <w:r>
              <w:rPr>
                <w:sz w:val="14"/>
              </w:rPr>
              <w:t>1.3.2.21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705F7" w14:textId="77777777" w:rsidR="00A77B3E" w:rsidRDefault="00000000">
            <w:pPr>
              <w:jc w:val="right"/>
            </w:pPr>
            <w:r>
              <w:rPr>
                <w:sz w:val="12"/>
              </w:rPr>
              <w:t>30 000,00</w:t>
            </w:r>
          </w:p>
        </w:tc>
      </w:tr>
      <w:tr w:rsidR="00443749" w14:paraId="5E66C655" w14:textId="77777777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8B1C3" w14:textId="77777777" w:rsidR="00A77B3E" w:rsidRDefault="00000000">
            <w:pPr>
              <w:jc w:val="center"/>
            </w:pPr>
            <w:r>
              <w:rPr>
                <w:sz w:val="14"/>
              </w:rPr>
              <w:t>1.3.2.22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87329" w14:textId="77777777" w:rsidR="00A77B3E" w:rsidRDefault="00000000">
            <w:pPr>
              <w:jc w:val="right"/>
            </w:pPr>
            <w:r>
              <w:rPr>
                <w:sz w:val="12"/>
              </w:rPr>
              <w:t>16 000,00</w:t>
            </w:r>
          </w:p>
        </w:tc>
      </w:tr>
      <w:tr w:rsidR="00443749" w14:paraId="5D0079E5" w14:textId="77777777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38DF0" w14:textId="77777777" w:rsidR="00A77B3E" w:rsidRDefault="00000000">
            <w:pPr>
              <w:jc w:val="center"/>
            </w:pPr>
            <w:r>
              <w:rPr>
                <w:sz w:val="14"/>
              </w:rPr>
              <w:t>1.3.2.23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8E89B" w14:textId="77777777" w:rsidR="00A77B3E" w:rsidRDefault="00000000">
            <w:pPr>
              <w:jc w:val="right"/>
            </w:pPr>
            <w:r>
              <w:rPr>
                <w:sz w:val="12"/>
              </w:rPr>
              <w:t>235 000,00</w:t>
            </w:r>
          </w:p>
        </w:tc>
      </w:tr>
      <w:tr w:rsidR="00443749" w14:paraId="47D718FE" w14:textId="77777777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11C22" w14:textId="77777777" w:rsidR="00A77B3E" w:rsidRDefault="00000000">
            <w:pPr>
              <w:jc w:val="center"/>
            </w:pPr>
            <w:r>
              <w:rPr>
                <w:sz w:val="14"/>
              </w:rPr>
              <w:t>1.3.2.24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12B4E" w14:textId="77777777" w:rsidR="00A77B3E" w:rsidRDefault="00000000">
            <w:pPr>
              <w:jc w:val="right"/>
            </w:pPr>
            <w:r>
              <w:rPr>
                <w:sz w:val="12"/>
              </w:rPr>
              <w:t>250 000,00</w:t>
            </w:r>
          </w:p>
        </w:tc>
      </w:tr>
      <w:tr w:rsidR="00443749" w14:paraId="193F85AF" w14:textId="77777777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690F5" w14:textId="77777777" w:rsidR="00A77B3E" w:rsidRDefault="00000000">
            <w:pPr>
              <w:jc w:val="center"/>
            </w:pPr>
            <w:r>
              <w:rPr>
                <w:sz w:val="14"/>
              </w:rPr>
              <w:t>1.3.2.25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3C1D3" w14:textId="77777777" w:rsidR="00A77B3E" w:rsidRDefault="00000000">
            <w:pPr>
              <w:jc w:val="right"/>
            </w:pPr>
            <w:r>
              <w:rPr>
                <w:sz w:val="12"/>
              </w:rPr>
              <w:t>300 417,00</w:t>
            </w:r>
          </w:p>
        </w:tc>
      </w:tr>
      <w:tr w:rsidR="00443749" w14:paraId="68297C46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84FBC" w14:textId="77777777" w:rsidR="00A77B3E" w:rsidRDefault="00000000">
            <w:pPr>
              <w:jc w:val="center"/>
            </w:pPr>
            <w:r>
              <w:rPr>
                <w:sz w:val="14"/>
              </w:rPr>
              <w:t>1.3.2.26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7ABE0" w14:textId="77777777"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</w:tr>
      <w:tr w:rsidR="00443749" w14:paraId="6CDAA0F5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189B6" w14:textId="77777777" w:rsidR="00A77B3E" w:rsidRDefault="00000000">
            <w:pPr>
              <w:jc w:val="center"/>
            </w:pPr>
            <w:r>
              <w:rPr>
                <w:sz w:val="14"/>
              </w:rPr>
              <w:t>1.3.2.27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CBD65" w14:textId="77777777" w:rsidR="00A77B3E" w:rsidRDefault="00000000">
            <w:pPr>
              <w:jc w:val="right"/>
            </w:pPr>
            <w:r>
              <w:rPr>
                <w:sz w:val="12"/>
              </w:rPr>
              <w:t>37 000,00</w:t>
            </w:r>
          </w:p>
        </w:tc>
      </w:tr>
      <w:tr w:rsidR="00443749" w14:paraId="4DB07AC2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DCBF8" w14:textId="77777777" w:rsidR="00A77B3E" w:rsidRDefault="00000000">
            <w:pPr>
              <w:jc w:val="center"/>
            </w:pPr>
            <w:r>
              <w:rPr>
                <w:sz w:val="14"/>
              </w:rPr>
              <w:t>1.3.2.28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6B167" w14:textId="77777777" w:rsidR="00A77B3E" w:rsidRDefault="00000000">
            <w:pPr>
              <w:jc w:val="right"/>
            </w:pPr>
            <w:r>
              <w:rPr>
                <w:sz w:val="12"/>
              </w:rPr>
              <w:t>145 000,00</w:t>
            </w:r>
          </w:p>
        </w:tc>
      </w:tr>
      <w:tr w:rsidR="00443749" w14:paraId="0602C07A" w14:textId="77777777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2431D" w14:textId="77777777" w:rsidR="00A77B3E" w:rsidRDefault="00000000">
            <w:pPr>
              <w:jc w:val="center"/>
            </w:pPr>
            <w:r>
              <w:rPr>
                <w:sz w:val="14"/>
              </w:rPr>
              <w:t>1.3.2.29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572D3" w14:textId="77777777" w:rsidR="00A77B3E" w:rsidRDefault="00000000">
            <w:pPr>
              <w:jc w:val="right"/>
            </w:pPr>
            <w:r>
              <w:rPr>
                <w:sz w:val="12"/>
              </w:rPr>
              <w:t>58 000,00</w:t>
            </w:r>
          </w:p>
        </w:tc>
      </w:tr>
    </w:tbl>
    <w:p w14:paraId="329EC82A" w14:textId="77777777"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30"/>
        <w:gridCol w:w="1732"/>
        <w:gridCol w:w="724"/>
        <w:gridCol w:w="724"/>
        <w:gridCol w:w="1008"/>
        <w:gridCol w:w="1260"/>
        <w:gridCol w:w="1134"/>
        <w:gridCol w:w="1165"/>
        <w:gridCol w:w="1134"/>
        <w:gridCol w:w="1134"/>
      </w:tblGrid>
      <w:tr w:rsidR="00443749" w14:paraId="611B140A" w14:textId="77777777">
        <w:trPr>
          <w:trHeight w:val="548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1B470" w14:textId="77777777"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3F853" w14:textId="77777777" w:rsidR="00A77B3E" w:rsidRDefault="00000000">
            <w:pPr>
              <w:jc w:val="center"/>
            </w:pPr>
            <w:r>
              <w:rPr>
                <w:sz w:val="14"/>
              </w:rPr>
              <w:t>Nazwa i cel</w:t>
            </w:r>
          </w:p>
        </w:tc>
        <w:tc>
          <w:tcPr>
            <w:tcW w:w="16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A8338" w14:textId="77777777" w:rsidR="00A77B3E" w:rsidRDefault="00000000">
            <w:pPr>
              <w:jc w:val="center"/>
            </w:pPr>
            <w:r>
              <w:rPr>
                <w:sz w:val="14"/>
              </w:rPr>
              <w:t>Jednostka odpowiedzialna lub koordynująca</w:t>
            </w:r>
          </w:p>
        </w:tc>
        <w:tc>
          <w:tcPr>
            <w:tcW w:w="1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8F5B4" w14:textId="77777777" w:rsidR="00A77B3E" w:rsidRDefault="00000000">
            <w:pPr>
              <w:jc w:val="center"/>
            </w:pPr>
            <w:r>
              <w:rPr>
                <w:sz w:val="14"/>
              </w:rPr>
              <w:t>Okres realizacji</w:t>
            </w:r>
          </w:p>
        </w:tc>
        <w:tc>
          <w:tcPr>
            <w:tcW w:w="96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6C5B1" w14:textId="77777777" w:rsidR="00A77B3E" w:rsidRDefault="00000000">
            <w:pPr>
              <w:jc w:val="center"/>
            </w:pPr>
            <w:r>
              <w:rPr>
                <w:sz w:val="14"/>
              </w:rPr>
              <w:t>Łączne nakłady finansowe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B0632" w14:textId="77777777" w:rsidR="00A77B3E" w:rsidRDefault="00000000">
            <w:pPr>
              <w:jc w:val="center"/>
            </w:pPr>
            <w:r>
              <w:rPr>
                <w:sz w:val="14"/>
              </w:rPr>
              <w:t>Limit 2025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97F6A" w14:textId="77777777" w:rsidR="00A77B3E" w:rsidRDefault="00000000">
            <w:pPr>
              <w:jc w:val="center"/>
            </w:pPr>
            <w:r>
              <w:rPr>
                <w:sz w:val="14"/>
              </w:rPr>
              <w:t>Limit 2026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9B16A" w14:textId="77777777" w:rsidR="00A77B3E" w:rsidRDefault="00000000">
            <w:pPr>
              <w:jc w:val="center"/>
            </w:pPr>
            <w:r>
              <w:rPr>
                <w:sz w:val="14"/>
              </w:rPr>
              <w:t>Limit 2027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81A49" w14:textId="77777777" w:rsidR="00A77B3E" w:rsidRDefault="00000000">
            <w:pPr>
              <w:jc w:val="center"/>
            </w:pPr>
            <w:r>
              <w:rPr>
                <w:sz w:val="14"/>
              </w:rPr>
              <w:t>Limit 2028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50FC7" w14:textId="77777777" w:rsidR="00A77B3E" w:rsidRDefault="00000000">
            <w:pPr>
              <w:jc w:val="center"/>
            </w:pPr>
            <w:r>
              <w:rPr>
                <w:sz w:val="14"/>
              </w:rPr>
              <w:t>Limit 2029</w:t>
            </w:r>
          </w:p>
        </w:tc>
      </w:tr>
      <w:tr w:rsidR="00443749" w14:paraId="1C11D2BD" w14:textId="77777777">
        <w:trPr>
          <w:trHeight w:val="548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CC029" w14:textId="77777777" w:rsidR="00A77B3E" w:rsidRDefault="00A77B3E">
            <w:pPr>
              <w:jc w:val="center"/>
            </w:pPr>
          </w:p>
        </w:tc>
        <w:tc>
          <w:tcPr>
            <w:tcW w:w="44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4E0C0" w14:textId="77777777" w:rsidR="00A77B3E" w:rsidRDefault="00A77B3E">
            <w:pPr>
              <w:jc w:val="center"/>
            </w:pPr>
          </w:p>
        </w:tc>
        <w:tc>
          <w:tcPr>
            <w:tcW w:w="16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F0941" w14:textId="77777777" w:rsidR="00A77B3E" w:rsidRDefault="00A77B3E">
            <w:pPr>
              <w:jc w:val="center"/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2E4D9" w14:textId="77777777" w:rsidR="00A77B3E" w:rsidRDefault="00000000">
            <w:pPr>
              <w:jc w:val="center"/>
            </w:pPr>
            <w:r>
              <w:rPr>
                <w:sz w:val="14"/>
              </w:rPr>
              <w:t>Od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21155" w14:textId="77777777" w:rsidR="00A77B3E" w:rsidRDefault="00000000">
            <w:pPr>
              <w:jc w:val="center"/>
            </w:pPr>
            <w:r>
              <w:rPr>
                <w:sz w:val="14"/>
              </w:rPr>
              <w:t>Do</w:t>
            </w:r>
          </w:p>
        </w:tc>
        <w:tc>
          <w:tcPr>
            <w:tcW w:w="9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F9BB5" w14:textId="77777777" w:rsidR="00A77B3E" w:rsidRDefault="00A77B3E">
            <w:pPr>
              <w:jc w:val="center"/>
            </w:pPr>
          </w:p>
        </w:tc>
        <w:tc>
          <w:tcPr>
            <w:tcW w:w="12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54093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B2EBB" w14:textId="77777777"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C81EB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0E0E0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FB64F" w14:textId="77777777" w:rsidR="00A77B3E" w:rsidRDefault="00A77B3E">
            <w:pPr>
              <w:jc w:val="center"/>
            </w:pPr>
          </w:p>
        </w:tc>
      </w:tr>
      <w:tr w:rsidR="00443749" w14:paraId="4DEAE839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E4E8F" w14:textId="77777777" w:rsidR="00A77B3E" w:rsidRDefault="00000000">
            <w:pPr>
              <w:jc w:val="center"/>
            </w:pPr>
            <w:r>
              <w:rPr>
                <w:sz w:val="14"/>
              </w:rPr>
              <w:t>1.3.2.30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8C31A" w14:textId="77777777" w:rsidR="00A77B3E" w:rsidRDefault="00000000">
            <w:pPr>
              <w:jc w:val="left"/>
            </w:pPr>
            <w:r>
              <w:rPr>
                <w:sz w:val="14"/>
              </w:rPr>
              <w:t>Projekt budowy fragmentu odcinka chodnika przy ul. Dąbrowskiego w Żabnie przy drodze wojewódzkiej nr 975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19FBA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96FF9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96F49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F1678" w14:textId="77777777" w:rsidR="00A77B3E" w:rsidRDefault="00000000">
            <w:pPr>
              <w:jc w:val="right"/>
            </w:pPr>
            <w:r>
              <w:rPr>
                <w:sz w:val="12"/>
              </w:rPr>
              <w:t>65 000,00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DAFFD" w14:textId="77777777" w:rsidR="00A77B3E" w:rsidRDefault="00000000">
            <w:pPr>
              <w:jc w:val="right"/>
            </w:pPr>
            <w:r>
              <w:rPr>
                <w:sz w:val="12"/>
              </w:rPr>
              <w:t>65 000,00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5782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FDBD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0C4B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811A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36986796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BAC8C" w14:textId="77777777" w:rsidR="00A77B3E" w:rsidRDefault="00000000">
            <w:pPr>
              <w:jc w:val="center"/>
            </w:pPr>
            <w:r>
              <w:rPr>
                <w:sz w:val="14"/>
              </w:rPr>
              <w:t>1.3.2.31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74888" w14:textId="77777777" w:rsidR="00A77B3E" w:rsidRDefault="00000000">
            <w:pPr>
              <w:jc w:val="left"/>
            </w:pPr>
            <w:r>
              <w:rPr>
                <w:sz w:val="14"/>
              </w:rPr>
              <w:t>Rozbudowa Sieci oświetlenia ulicznego przy ul. Szkotnik m.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662CB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8FA56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880FF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9829E" w14:textId="77777777" w:rsidR="00A77B3E" w:rsidRDefault="00000000">
            <w:pPr>
              <w:jc w:val="right"/>
            </w:pPr>
            <w:r>
              <w:rPr>
                <w:sz w:val="12"/>
              </w:rPr>
              <w:t>14 000,00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4A1EA" w14:textId="77777777" w:rsidR="00A77B3E" w:rsidRDefault="00000000">
            <w:pPr>
              <w:jc w:val="right"/>
            </w:pPr>
            <w:r>
              <w:rPr>
                <w:sz w:val="12"/>
              </w:rPr>
              <w:t>14 000,00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488E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4687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8B50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5F44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14D51297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AB6A5" w14:textId="77777777" w:rsidR="00A77B3E" w:rsidRDefault="00000000">
            <w:pPr>
              <w:jc w:val="center"/>
            </w:pPr>
            <w:r>
              <w:rPr>
                <w:sz w:val="14"/>
              </w:rPr>
              <w:t>1.3.2.32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D808D" w14:textId="77777777" w:rsidR="00A77B3E" w:rsidRDefault="00000000">
            <w:pPr>
              <w:jc w:val="left"/>
            </w:pPr>
            <w:r>
              <w:rPr>
                <w:sz w:val="14"/>
              </w:rPr>
              <w:t>Modernizacja Szkoły Podstawowej w Niedomicach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98C4B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808D1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6FF29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79B71" w14:textId="77777777" w:rsidR="00A77B3E" w:rsidRDefault="00000000">
            <w:pPr>
              <w:jc w:val="right"/>
            </w:pPr>
            <w:r>
              <w:rPr>
                <w:sz w:val="12"/>
              </w:rPr>
              <w:t>68 000,00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305D5" w14:textId="77777777" w:rsidR="00A77B3E" w:rsidRDefault="00000000">
            <w:pPr>
              <w:jc w:val="right"/>
            </w:pPr>
            <w:r>
              <w:rPr>
                <w:sz w:val="12"/>
              </w:rPr>
              <w:t>68 000,00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396A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7F33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B523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CD78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3A47964E" w14:textId="77777777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6D557" w14:textId="77777777" w:rsidR="00A77B3E" w:rsidRDefault="00000000">
            <w:pPr>
              <w:jc w:val="center"/>
            </w:pPr>
            <w:r>
              <w:rPr>
                <w:sz w:val="14"/>
              </w:rPr>
              <w:t>1.3.2.33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34412" w14:textId="77777777" w:rsidR="00A77B3E" w:rsidRDefault="00000000">
            <w:pPr>
              <w:jc w:val="left"/>
            </w:pPr>
            <w:r>
              <w:rPr>
                <w:sz w:val="14"/>
              </w:rPr>
              <w:t>Opracowanie dokumentacji dla zadania pn. „Modernizacja budynku remizy na dz. 193 w msc. Pasieka Otfinowska wraz ze zmianą użytkowania budynku"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73BBB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B62ED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F10D1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4D8EC" w14:textId="77777777" w:rsidR="00A77B3E" w:rsidRDefault="00000000">
            <w:pPr>
              <w:jc w:val="right"/>
            </w:pPr>
            <w:r>
              <w:rPr>
                <w:sz w:val="12"/>
              </w:rPr>
              <w:t>7 000,00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2BC03" w14:textId="77777777" w:rsidR="00A77B3E" w:rsidRDefault="00000000">
            <w:pPr>
              <w:jc w:val="right"/>
            </w:pPr>
            <w:r>
              <w:rPr>
                <w:sz w:val="12"/>
              </w:rPr>
              <w:t>7 000,00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3969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5982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A832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5721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72EBD7CB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E0B06" w14:textId="77777777" w:rsidR="00A77B3E" w:rsidRDefault="00000000">
            <w:pPr>
              <w:jc w:val="center"/>
            </w:pPr>
            <w:r>
              <w:rPr>
                <w:sz w:val="14"/>
              </w:rPr>
              <w:t>1.3.2.34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9CA1C" w14:textId="77777777" w:rsidR="00A77B3E" w:rsidRDefault="00000000">
            <w:pPr>
              <w:jc w:val="left"/>
            </w:pPr>
            <w:r>
              <w:rPr>
                <w:sz w:val="14"/>
              </w:rPr>
              <w:t>Dostosowanie pomieszczeń dla osób niepełnosprawnych w Urzędzie Miejskim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B6159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2709E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73CB6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0C764" w14:textId="77777777" w:rsidR="00A77B3E" w:rsidRDefault="00000000">
            <w:pPr>
              <w:jc w:val="right"/>
            </w:pPr>
            <w:r>
              <w:rPr>
                <w:sz w:val="12"/>
              </w:rPr>
              <w:t>371 567,00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E26C9" w14:textId="77777777" w:rsidR="00A77B3E" w:rsidRDefault="00000000">
            <w:pPr>
              <w:jc w:val="right"/>
            </w:pPr>
            <w:r>
              <w:rPr>
                <w:sz w:val="12"/>
              </w:rPr>
              <w:t>40 000,00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2D69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F5C7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9F8A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4C87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2DC35569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28107" w14:textId="77777777" w:rsidR="00A77B3E" w:rsidRDefault="00000000">
            <w:pPr>
              <w:jc w:val="center"/>
            </w:pPr>
            <w:r>
              <w:rPr>
                <w:sz w:val="14"/>
              </w:rPr>
              <w:t>1.3.2.35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CD42B" w14:textId="77777777" w:rsidR="00A77B3E" w:rsidRDefault="00000000">
            <w:pPr>
              <w:jc w:val="left"/>
            </w:pPr>
            <w:r>
              <w:rPr>
                <w:sz w:val="14"/>
              </w:rPr>
              <w:t>Konserwacja techniczna polichromii sklepienia nawy głównej Kościoła pw. Oczyszczenia Najświętszej Marii Panny w Odporyszowie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43B4E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3F654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DC9EF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8B25D" w14:textId="77777777" w:rsidR="00A77B3E" w:rsidRDefault="00000000">
            <w:pPr>
              <w:jc w:val="right"/>
            </w:pPr>
            <w:r>
              <w:rPr>
                <w:sz w:val="12"/>
              </w:rPr>
              <w:t>695 914,00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F59C7" w14:textId="77777777" w:rsidR="00A77B3E" w:rsidRDefault="00000000">
            <w:pPr>
              <w:jc w:val="right"/>
            </w:pPr>
            <w:r>
              <w:rPr>
                <w:sz w:val="12"/>
              </w:rPr>
              <w:t>353 427,00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3DF6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EC13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767C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4D60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47DE3804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05D95" w14:textId="77777777" w:rsidR="00A77B3E" w:rsidRDefault="00000000">
            <w:pPr>
              <w:jc w:val="center"/>
            </w:pPr>
            <w:r>
              <w:rPr>
                <w:sz w:val="14"/>
              </w:rPr>
              <w:t>1.3.2.36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2FF10" w14:textId="77777777" w:rsidR="00A77B3E" w:rsidRDefault="00000000">
            <w:pPr>
              <w:jc w:val="left"/>
            </w:pPr>
            <w:r>
              <w:rPr>
                <w:sz w:val="14"/>
              </w:rPr>
              <w:t>Obwodnica Żabna w/c DW 973. 975 - opracowanie dokumentacji projektowej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FCBCD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A39C8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7A457" w14:textId="77777777"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89304" w14:textId="77777777" w:rsidR="00A77B3E" w:rsidRDefault="00000000">
            <w:pPr>
              <w:jc w:val="right"/>
            </w:pPr>
            <w:r>
              <w:rPr>
                <w:sz w:val="12"/>
              </w:rPr>
              <w:t>690 000,00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CF29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29703" w14:textId="77777777" w:rsidR="00A77B3E" w:rsidRDefault="00000000">
            <w:pPr>
              <w:jc w:val="right"/>
            </w:pPr>
            <w:r>
              <w:rPr>
                <w:sz w:val="12"/>
              </w:rPr>
              <w:t>200 000,00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85556" w14:textId="77777777" w:rsidR="00A77B3E" w:rsidRDefault="00000000">
            <w:pPr>
              <w:jc w:val="right"/>
            </w:pPr>
            <w:r>
              <w:rPr>
                <w:sz w:val="12"/>
              </w:rPr>
              <w:t>490 000,00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E98D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A265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4C5FA0BA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7CBE5" w14:textId="77777777" w:rsidR="00A77B3E" w:rsidRDefault="00000000">
            <w:pPr>
              <w:jc w:val="center"/>
            </w:pPr>
            <w:r>
              <w:rPr>
                <w:sz w:val="14"/>
              </w:rPr>
              <w:t>1.3.2.37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5CCE2" w14:textId="77777777" w:rsidR="00A77B3E" w:rsidRDefault="00000000">
            <w:pPr>
              <w:jc w:val="left"/>
            </w:pPr>
            <w:r>
              <w:rPr>
                <w:sz w:val="14"/>
              </w:rPr>
              <w:t>Rozbudowa/przebudowa drogi wojewódzkiej nr 973 na odcinku Żabno-Otfinów – opracowanie dokumentacji projektowej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1D8E3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A4DB1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32EE2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A54B1" w14:textId="77777777" w:rsidR="00A77B3E" w:rsidRDefault="00000000">
            <w:pPr>
              <w:jc w:val="right"/>
            </w:pPr>
            <w:r>
              <w:rPr>
                <w:sz w:val="12"/>
              </w:rPr>
              <w:t>198 000,00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FD3CE" w14:textId="77777777"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D66F1" w14:textId="77777777" w:rsidR="00A77B3E" w:rsidRDefault="00000000">
            <w:pPr>
              <w:jc w:val="right"/>
            </w:pPr>
            <w:r>
              <w:rPr>
                <w:sz w:val="12"/>
              </w:rPr>
              <w:t>148 000,00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314F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8841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0A5A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583F0BE4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5EE18" w14:textId="77777777" w:rsidR="00A77B3E" w:rsidRDefault="00000000">
            <w:pPr>
              <w:jc w:val="center"/>
            </w:pPr>
            <w:r>
              <w:rPr>
                <w:sz w:val="14"/>
              </w:rPr>
              <w:t>1.3.2.38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BBF1F" w14:textId="77777777" w:rsidR="00A77B3E" w:rsidRDefault="00000000">
            <w:pPr>
              <w:jc w:val="left"/>
            </w:pPr>
            <w:r>
              <w:rPr>
                <w:sz w:val="14"/>
              </w:rPr>
              <w:t>Modernizacja wraz z dostosowaniem dla osób ze szczególnymi potrzebami Publicznego Przedszkola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FEF24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5FAB0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F1E22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3E347" w14:textId="77777777" w:rsidR="00A77B3E" w:rsidRDefault="00000000">
            <w:pPr>
              <w:jc w:val="right"/>
            </w:pPr>
            <w:r>
              <w:rPr>
                <w:sz w:val="12"/>
              </w:rPr>
              <w:t>90 000,00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30E55" w14:textId="77777777" w:rsidR="00A77B3E" w:rsidRDefault="00000000">
            <w:pPr>
              <w:jc w:val="right"/>
            </w:pPr>
            <w:r>
              <w:rPr>
                <w:sz w:val="12"/>
              </w:rPr>
              <w:t>90 000,00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9B02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81A9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0085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BC48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43749" w14:paraId="28735506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8010C" w14:textId="77777777" w:rsidR="00A77B3E" w:rsidRDefault="00000000">
            <w:pPr>
              <w:jc w:val="center"/>
            </w:pPr>
            <w:r>
              <w:rPr>
                <w:sz w:val="14"/>
              </w:rPr>
              <w:t>1.3.2.39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CED51" w14:textId="77777777" w:rsidR="00A77B3E" w:rsidRDefault="00000000">
            <w:pPr>
              <w:jc w:val="left"/>
            </w:pPr>
            <w:r>
              <w:rPr>
                <w:sz w:val="14"/>
              </w:rPr>
              <w:t>Modernizacja Publicznego Przedszkola w Niedomicach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932F7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4EEFE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16821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49C5F" w14:textId="77777777" w:rsidR="00A77B3E" w:rsidRDefault="00000000">
            <w:pPr>
              <w:jc w:val="right"/>
            </w:pPr>
            <w:r>
              <w:rPr>
                <w:sz w:val="12"/>
              </w:rPr>
              <w:t>63 690,00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FAEF2" w14:textId="77777777" w:rsidR="00A77B3E" w:rsidRDefault="00000000">
            <w:pPr>
              <w:jc w:val="right"/>
            </w:pPr>
            <w:r>
              <w:rPr>
                <w:sz w:val="12"/>
              </w:rPr>
              <w:t>60 000,00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749D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975D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B32D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A4B9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</w:tbl>
    <w:p w14:paraId="6B91873E" w14:textId="77777777"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5"/>
        <w:gridCol w:w="9369"/>
      </w:tblGrid>
      <w:tr w:rsidR="00443749" w14:paraId="3A6A42B0" w14:textId="77777777">
        <w:trPr>
          <w:trHeight w:val="1099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E3AFA" w14:textId="77777777"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9608F" w14:textId="77777777" w:rsidR="00A77B3E" w:rsidRDefault="00000000">
            <w:pPr>
              <w:jc w:val="center"/>
            </w:pPr>
            <w:r>
              <w:rPr>
                <w:sz w:val="14"/>
              </w:rPr>
              <w:t>Limit zobowiązań</w:t>
            </w:r>
          </w:p>
        </w:tc>
      </w:tr>
      <w:tr w:rsidR="00443749" w14:paraId="4CD84B57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D33A1" w14:textId="77777777" w:rsidR="00A77B3E" w:rsidRDefault="00000000">
            <w:pPr>
              <w:jc w:val="center"/>
            </w:pPr>
            <w:r>
              <w:rPr>
                <w:sz w:val="14"/>
              </w:rPr>
              <w:t>1.3.2.30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26B39" w14:textId="77777777" w:rsidR="00A77B3E" w:rsidRDefault="00000000">
            <w:pPr>
              <w:jc w:val="right"/>
            </w:pPr>
            <w:r>
              <w:rPr>
                <w:sz w:val="12"/>
              </w:rPr>
              <w:t>65 000,00</w:t>
            </w:r>
          </w:p>
        </w:tc>
      </w:tr>
      <w:tr w:rsidR="00443749" w14:paraId="5E90826C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F1615" w14:textId="77777777" w:rsidR="00A77B3E" w:rsidRDefault="00000000">
            <w:pPr>
              <w:jc w:val="center"/>
            </w:pPr>
            <w:r>
              <w:rPr>
                <w:sz w:val="14"/>
              </w:rPr>
              <w:t>1.3.2.31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EF66D" w14:textId="77777777" w:rsidR="00A77B3E" w:rsidRDefault="00000000">
            <w:pPr>
              <w:jc w:val="right"/>
            </w:pPr>
            <w:r>
              <w:rPr>
                <w:sz w:val="12"/>
              </w:rPr>
              <w:t>14 000,00</w:t>
            </w:r>
          </w:p>
        </w:tc>
      </w:tr>
      <w:tr w:rsidR="00443749" w14:paraId="0BFD70FC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8465E" w14:textId="77777777" w:rsidR="00A77B3E" w:rsidRDefault="00000000">
            <w:pPr>
              <w:jc w:val="center"/>
            </w:pPr>
            <w:r>
              <w:rPr>
                <w:sz w:val="14"/>
              </w:rPr>
              <w:t>1.3.2.32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07BE3" w14:textId="77777777" w:rsidR="00A77B3E" w:rsidRDefault="00000000">
            <w:pPr>
              <w:jc w:val="right"/>
            </w:pPr>
            <w:r>
              <w:rPr>
                <w:sz w:val="12"/>
              </w:rPr>
              <w:t>68 000,00</w:t>
            </w:r>
          </w:p>
        </w:tc>
      </w:tr>
      <w:tr w:rsidR="00443749" w14:paraId="6921817A" w14:textId="77777777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42BE5" w14:textId="77777777" w:rsidR="00A77B3E" w:rsidRDefault="00000000">
            <w:pPr>
              <w:jc w:val="center"/>
            </w:pPr>
            <w:r>
              <w:rPr>
                <w:sz w:val="14"/>
              </w:rPr>
              <w:t>1.3.2.33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4BA73" w14:textId="77777777" w:rsidR="00A77B3E" w:rsidRDefault="00000000">
            <w:pPr>
              <w:jc w:val="right"/>
            </w:pPr>
            <w:r>
              <w:rPr>
                <w:sz w:val="12"/>
              </w:rPr>
              <w:t>7 000,00</w:t>
            </w:r>
          </w:p>
        </w:tc>
      </w:tr>
      <w:tr w:rsidR="00443749" w14:paraId="2F477A7B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10BE6" w14:textId="77777777" w:rsidR="00A77B3E" w:rsidRDefault="00000000">
            <w:pPr>
              <w:jc w:val="center"/>
            </w:pPr>
            <w:r>
              <w:rPr>
                <w:sz w:val="14"/>
              </w:rPr>
              <w:t>1.3.2.34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24395" w14:textId="77777777" w:rsidR="00A77B3E" w:rsidRDefault="00000000">
            <w:pPr>
              <w:jc w:val="right"/>
            </w:pPr>
            <w:r>
              <w:rPr>
                <w:sz w:val="12"/>
              </w:rPr>
              <w:t>40 000,00</w:t>
            </w:r>
          </w:p>
        </w:tc>
      </w:tr>
      <w:tr w:rsidR="00443749" w14:paraId="0D20B80F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281DF" w14:textId="77777777" w:rsidR="00A77B3E" w:rsidRDefault="00000000">
            <w:pPr>
              <w:jc w:val="center"/>
            </w:pPr>
            <w:r>
              <w:rPr>
                <w:sz w:val="14"/>
              </w:rPr>
              <w:t>1.3.2.35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D22E7" w14:textId="77777777" w:rsidR="00A77B3E" w:rsidRDefault="00000000">
            <w:pPr>
              <w:jc w:val="right"/>
            </w:pPr>
            <w:r>
              <w:rPr>
                <w:sz w:val="12"/>
              </w:rPr>
              <w:t>353 427,00</w:t>
            </w:r>
          </w:p>
        </w:tc>
      </w:tr>
      <w:tr w:rsidR="00443749" w14:paraId="4D10AAF3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1DD82" w14:textId="77777777" w:rsidR="00A77B3E" w:rsidRDefault="00000000">
            <w:pPr>
              <w:jc w:val="center"/>
            </w:pPr>
            <w:r>
              <w:rPr>
                <w:sz w:val="14"/>
              </w:rPr>
              <w:t>1.3.2.36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BA332" w14:textId="77777777" w:rsidR="00A77B3E" w:rsidRDefault="00000000">
            <w:pPr>
              <w:jc w:val="right"/>
            </w:pPr>
            <w:r>
              <w:rPr>
                <w:sz w:val="12"/>
              </w:rPr>
              <w:t>690 000,00</w:t>
            </w:r>
          </w:p>
        </w:tc>
      </w:tr>
      <w:tr w:rsidR="00443749" w14:paraId="7F3CAA3F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B1ACD" w14:textId="77777777" w:rsidR="00A77B3E" w:rsidRDefault="00000000">
            <w:pPr>
              <w:jc w:val="center"/>
            </w:pPr>
            <w:r>
              <w:rPr>
                <w:sz w:val="14"/>
              </w:rPr>
              <w:t>1.3.2.37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FDAE0" w14:textId="77777777" w:rsidR="00A77B3E" w:rsidRDefault="00000000">
            <w:pPr>
              <w:jc w:val="right"/>
            </w:pPr>
            <w:r>
              <w:rPr>
                <w:sz w:val="12"/>
              </w:rPr>
              <w:t>198 000,00</w:t>
            </w:r>
          </w:p>
        </w:tc>
      </w:tr>
      <w:tr w:rsidR="00443749" w14:paraId="01AC12B9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C4239" w14:textId="77777777" w:rsidR="00A77B3E" w:rsidRDefault="00000000">
            <w:pPr>
              <w:jc w:val="center"/>
            </w:pPr>
            <w:r>
              <w:rPr>
                <w:sz w:val="14"/>
              </w:rPr>
              <w:t>1.3.2.38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570FA" w14:textId="77777777" w:rsidR="00A77B3E" w:rsidRDefault="00000000">
            <w:pPr>
              <w:jc w:val="right"/>
            </w:pPr>
            <w:r>
              <w:rPr>
                <w:sz w:val="12"/>
              </w:rPr>
              <w:t>90 000,00</w:t>
            </w:r>
          </w:p>
        </w:tc>
      </w:tr>
      <w:tr w:rsidR="00443749" w14:paraId="512FDEC5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6E5E6" w14:textId="77777777" w:rsidR="00A77B3E" w:rsidRDefault="00000000">
            <w:pPr>
              <w:jc w:val="center"/>
            </w:pPr>
            <w:r>
              <w:rPr>
                <w:sz w:val="14"/>
              </w:rPr>
              <w:t>1.3.2.39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E8638" w14:textId="77777777" w:rsidR="00A77B3E" w:rsidRDefault="00000000">
            <w:pPr>
              <w:jc w:val="right"/>
            </w:pPr>
            <w:r>
              <w:rPr>
                <w:sz w:val="12"/>
              </w:rPr>
              <w:t>60 000,00</w:t>
            </w:r>
          </w:p>
        </w:tc>
      </w:tr>
    </w:tbl>
    <w:p w14:paraId="34820FE5" w14:textId="77777777" w:rsidR="00A77B3E" w:rsidRDefault="00A77B3E">
      <w:pPr>
        <w:keepNext/>
        <w:keepLines/>
      </w:pPr>
    </w:p>
    <w:p w14:paraId="7CA8A658" w14:textId="77777777" w:rsidR="00A77B3E" w:rsidRDefault="00A77B3E">
      <w:pPr>
        <w:keepNext/>
        <w:keepLines/>
      </w:pPr>
    </w:p>
    <w:p w14:paraId="6D027C38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443749" w14:paraId="109936F4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647319" w14:textId="77777777" w:rsidR="00443749" w:rsidRDefault="00443749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A03836" w14:textId="77777777" w:rsidR="00443749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14:paraId="60DDDF1E" w14:textId="77777777"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14:paraId="3AC56FBE" w14:textId="77777777" w:rsidR="00443749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14:paraId="435CB0CD" w14:textId="77777777" w:rsidR="00443749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 w:after="320"/>
        <w:jc w:val="center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Objaśnienia przyjętych wartości do Wieloletniej Prognozy Finansowej Gminy Żabno na lata 2025-2035</w:t>
      </w:r>
    </w:p>
    <w:p w14:paraId="55F78E13" w14:textId="77777777" w:rsidR="00443749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Zgodnie ze zmianami w budżecie na dzień 15 września 2025 r., dokonano następujących zmian w Wieloletniej Prognozie Finansowej Gminy Żabno:</w:t>
      </w:r>
    </w:p>
    <w:p w14:paraId="1512546F" w14:textId="77777777" w:rsidR="00443749" w:rsidRDefault="00000000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Dochody ogółem zwiększono o 814 662,63 zł, z czego dochody bieżące zwiększono o 495 263,41 zł, a dochody majątkowe zwiększono o 319 399,22 zł.</w:t>
      </w:r>
    </w:p>
    <w:p w14:paraId="7B3DDE84" w14:textId="77777777" w:rsidR="00443749" w:rsidRDefault="00000000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Wydatki ogółem zwiększono o 814 662,63 zł, z czego wydatki bieżące zwiększono o 481 263,41 zł, a wydatki majątkowe zwiększono o 333 399,22 zł.</w:t>
      </w:r>
    </w:p>
    <w:p w14:paraId="0F8E7700" w14:textId="77777777" w:rsidR="00443749" w:rsidRDefault="00000000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Wynik budżetu nie uległ zmianie.</w:t>
      </w:r>
    </w:p>
    <w:p w14:paraId="6777F704" w14:textId="77777777" w:rsidR="00443749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Szczegółowe informacje na temat zmian w zakresie dochodów, wydatków i wyniku budżetu w roku budżetowym przedstawiono w tabeli poniżej.</w:t>
      </w:r>
    </w:p>
    <w:p w14:paraId="004C4141" w14:textId="77777777" w:rsidR="00443749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dochodach i wydatkach w 2025 roku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443749" w14:paraId="4BF18D96" w14:textId="77777777"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00434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DEB19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10CBE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2AA72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 w:rsidR="00443749" w14:paraId="075262B8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199D9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Dochody ogółem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7D1F4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116 755 292,31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E595B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+814 662,63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6B81F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117 569 954,94</w:t>
            </w:r>
          </w:p>
        </w:tc>
      </w:tr>
      <w:tr w:rsidR="00443749" w14:paraId="29F2B518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1DE38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Dochody bieżące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FF16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103 700 361,31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4A278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+495 263,41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9A744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104 195 624,72</w:t>
            </w:r>
          </w:p>
        </w:tc>
      </w:tr>
      <w:tr w:rsidR="00443749" w14:paraId="6D74893F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A27F1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Dotacje bieżące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B3AAC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10 695 126,02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67E19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+495 263,41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065F6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11 190 389,43</w:t>
            </w:r>
          </w:p>
        </w:tc>
      </w:tr>
      <w:tr w:rsidR="00443749" w14:paraId="3328ABD5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231E5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Dochody majątkowe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0E957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13 054 931,00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4B5EC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+319 399,22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420BC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13 374 330,22</w:t>
            </w:r>
          </w:p>
        </w:tc>
      </w:tr>
      <w:tr w:rsidR="00443749" w14:paraId="6125544B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4D48F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Wydatki ogółem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B450B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122 586 453,31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4A1B2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+814 662,63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BF651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123 401 115,94</w:t>
            </w:r>
          </w:p>
        </w:tc>
      </w:tr>
      <w:tr w:rsidR="00443749" w14:paraId="3B0914A9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FBD66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Wydatki bieżące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1F170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96 984 222,91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80113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+481 263,41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DEFE5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97 465 486,32</w:t>
            </w:r>
          </w:p>
        </w:tc>
      </w:tr>
      <w:tr w:rsidR="00443749" w14:paraId="3FF0C786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A6398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Wynagrodzenia i pochodne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BB402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45 665 795,88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578E3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-116 463,00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B4CDE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45 549 332,88</w:t>
            </w:r>
          </w:p>
        </w:tc>
      </w:tr>
      <w:tr w:rsidR="00443749" w14:paraId="0BA3E087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34895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Pozostałe wydatki bieżące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43AFE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49 502 908,03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80B52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+597 726,41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73BF3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50 100 634,44</w:t>
            </w:r>
          </w:p>
        </w:tc>
      </w:tr>
      <w:tr w:rsidR="00443749" w14:paraId="208A0874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94947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Wydatki majątkowe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CDF0B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25 602 230,40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56FF4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+333 399,22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4BE00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25 935 629,62</w:t>
            </w:r>
          </w:p>
        </w:tc>
      </w:tr>
    </w:tbl>
    <w:p w14:paraId="6A7306C1" w14:textId="77777777" w:rsidR="00443749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 w14:paraId="59D7184B" w14:textId="77777777" w:rsidR="00443749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Od 2026 r. nie dokonywano zmian w zakresie planowanych dochodów i wydatków budżetowych.</w:t>
      </w:r>
    </w:p>
    <w:p w14:paraId="2BCBCA97" w14:textId="77777777" w:rsidR="00443749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Wieloletniej Prognozie Finansowej Gminy Żabno:</w:t>
      </w:r>
    </w:p>
    <w:p w14:paraId="4427D86C" w14:textId="77777777" w:rsidR="00443749" w:rsidRDefault="00000000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Przychody ogółem w roku budżetowym nie uległy zmianie.</w:t>
      </w:r>
    </w:p>
    <w:p w14:paraId="47A691B5" w14:textId="77777777" w:rsidR="00443749" w:rsidRDefault="00000000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Rozchody ogółem w roku budżetowym nie uległy zmianie.</w:t>
      </w:r>
    </w:p>
    <w:p w14:paraId="5C30AADD" w14:textId="77777777" w:rsidR="00443749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Od 2026 nie dokonywano zmian w zakresie planowanych przychodów.</w:t>
      </w:r>
    </w:p>
    <w:p w14:paraId="5217BF85" w14:textId="77777777" w:rsidR="00443749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Od 2026 nie dokonywano zmian w zakresie planowanych rozchodów.</w:t>
      </w:r>
    </w:p>
    <w:p w14:paraId="741B25FC" w14:textId="77777777" w:rsidR="00443749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zakresie zawartych umów, rozchody Gminy Żabno zaplanowano zgodnie z harmonogramami. W tabeli poniżej spłatę ww. zobowiązań przedstawiono w kolumnie „Zobowiązanie historyczne”.</w:t>
      </w:r>
    </w:p>
    <w:p w14:paraId="508D1820" w14:textId="77777777" w:rsidR="00443749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Spłatę zobowiązania planowanego do zaciągnięcia ujęto w latach 2026-2035. W tabeli poniżej spłatę ww. zobowiązań przedstawiono w kolumnie „Zobowiązanie planowane”.</w:t>
      </w:r>
    </w:p>
    <w:p w14:paraId="4FE36CE6" w14:textId="77777777" w:rsidR="00443749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Spłata zaciągniętych i planowanych zobowiązań Gminy Żabno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 w:firstRow="1" w:lastRow="0" w:firstColumn="1" w:lastColumn="0" w:noHBand="0" w:noVBand="1"/>
      </w:tblPr>
      <w:tblGrid>
        <w:gridCol w:w="1296"/>
        <w:gridCol w:w="2592"/>
        <w:gridCol w:w="2592"/>
        <w:gridCol w:w="2592"/>
      </w:tblGrid>
      <w:tr w:rsidR="00443749" w14:paraId="4BA8B6E6" w14:textId="77777777">
        <w:trPr>
          <w:tblHeader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59542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BFFC9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Zobowiązanie historyczne [zł]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090B2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Zobowiązanie planowane [zł]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BCBDD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Zobowiązania razem [zł]</w:t>
            </w:r>
          </w:p>
        </w:tc>
      </w:tr>
      <w:tr w:rsidR="00443749" w14:paraId="0D9634EA" w14:textId="77777777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D78B0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2025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BB754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2 175 201,99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4DE9F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D29B8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2 175 201,99</w:t>
            </w:r>
          </w:p>
        </w:tc>
      </w:tr>
      <w:tr w:rsidR="00443749" w14:paraId="300FBBF2" w14:textId="77777777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8A9E8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B0C42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2 450 500,00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23E28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759E0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2 650 500,00</w:t>
            </w:r>
          </w:p>
        </w:tc>
      </w:tr>
      <w:tr w:rsidR="00443749" w14:paraId="6AB66641" w14:textId="77777777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9F706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2027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67F4B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2 518 000,00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E191E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66892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2 718 000,00</w:t>
            </w:r>
          </w:p>
        </w:tc>
      </w:tr>
      <w:tr w:rsidR="00443749" w14:paraId="2C0CEEF0" w14:textId="77777777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DB4CF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2028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E6A4D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2 668 000,00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0E49E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F304E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2 868 000,00</w:t>
            </w:r>
          </w:p>
        </w:tc>
      </w:tr>
      <w:tr w:rsidR="00443749" w14:paraId="3235FBC7" w14:textId="77777777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740EC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2029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263C1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2 634 000,00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9C648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88E40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2 834 000,00</w:t>
            </w:r>
          </w:p>
        </w:tc>
      </w:tr>
      <w:tr w:rsidR="00443749" w14:paraId="7AE5F26C" w14:textId="77777777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8C28E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lastRenderedPageBreak/>
              <w:t>2030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CA371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2 614 000,00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70870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50C3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2 814 000,00</w:t>
            </w:r>
          </w:p>
        </w:tc>
      </w:tr>
      <w:tr w:rsidR="00443749" w14:paraId="7FFCD395" w14:textId="77777777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21DAB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2031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91818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2 218 000,00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E0492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500 000,00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22330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2 718 000,00</w:t>
            </w:r>
          </w:p>
        </w:tc>
      </w:tr>
      <w:tr w:rsidR="00443749" w14:paraId="63DCA453" w14:textId="77777777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DF198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2032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A0E70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1 488 000,00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8BDB2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600 000,00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23BCA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2 088 000,00</w:t>
            </w:r>
          </w:p>
        </w:tc>
      </w:tr>
      <w:tr w:rsidR="00443749" w14:paraId="5A92952C" w14:textId="77777777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8EC3B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2033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B525F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1 239 500,00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3F687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800 000,00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58816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2 039 500,00</w:t>
            </w:r>
          </w:p>
        </w:tc>
      </w:tr>
      <w:tr w:rsidR="00443749" w14:paraId="0A1D4C08" w14:textId="77777777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1A960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2034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B365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1 239 500,00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E1CA2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800 000,00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D3EC1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2 039 500,00</w:t>
            </w:r>
          </w:p>
        </w:tc>
      </w:tr>
      <w:tr w:rsidR="00443749" w14:paraId="1A80B8CE" w14:textId="77777777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812F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2035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ABD58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1 190 000,00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EA791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801 469,99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F5446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1 991 469,99</w:t>
            </w:r>
          </w:p>
        </w:tc>
      </w:tr>
    </w:tbl>
    <w:p w14:paraId="573E733A" w14:textId="77777777" w:rsidR="00443749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 w14:paraId="11D76159" w14:textId="77777777" w:rsidR="00443749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Zmiany w Wieloletniej Prognozie Finansowej Gminy Żabno na lata 2025-2035 spowodowały modyfikacje w kształtowaniu się relacji z art. 243 ustawy o finansach publicznych. Szczegóły zaprezentowano w tabeli poniżej.</w:t>
      </w:r>
    </w:p>
    <w:p w14:paraId="0EBE4EAE" w14:textId="77777777" w:rsidR="00443749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Kształtowanie się relacji z art. 243 ust. 1 ustawy o finansach publicznych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 w:firstRow="1" w:lastRow="0" w:firstColumn="1" w:lastColumn="0" w:noHBand="0" w:noVBand="1"/>
      </w:tblPr>
      <w:tblGrid>
        <w:gridCol w:w="825"/>
        <w:gridCol w:w="1649"/>
        <w:gridCol w:w="1650"/>
        <w:gridCol w:w="1649"/>
        <w:gridCol w:w="1650"/>
        <w:gridCol w:w="1649"/>
      </w:tblGrid>
      <w:tr w:rsidR="00443749" w14:paraId="22A01A84" w14:textId="77777777">
        <w:trPr>
          <w:tblHeader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D174B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366EB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Obsługa zadłużenia (fakt. i plan. po wyłączeniach)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03AEF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Maksymalna obsługa zadłużenia (wg planu po III kwartale)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1BC84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Zachowanie relacji z art. 243 (w oparciu o plan po III kwartale)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9D7B1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Maksymalna obsługa zadłużenia (wg wykonania)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45C91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Zachowanie relacji z art. 243 (w oparciu o wykonanie)</w:t>
            </w:r>
          </w:p>
        </w:tc>
      </w:tr>
      <w:tr w:rsidR="00443749" w14:paraId="357B387F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60CBF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3F094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4,13%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1148A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16,49%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DC381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20FBE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17,39%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2CACE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443749" w14:paraId="7EBC3865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33D0C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9D830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4,34%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799AE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15,04%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85F3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277AB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15,94%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5C465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443749" w14:paraId="702E5064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C7580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47E3F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4,00%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336C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13,61%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D655E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6844B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14,51%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DED1E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443749" w14:paraId="547F8109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F0AE2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15200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3,78%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391EF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13,20%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23FB0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20FD0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14,10%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58657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443749" w14:paraId="6AE05B98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61069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05354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3,43%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9866D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10,97%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6ACF5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61709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11,86%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E7A8E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443749" w14:paraId="3E45E4B1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6D765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21D3A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3,14%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8043F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9,49%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7DE58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9C0BE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10,38%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40CA4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443749" w14:paraId="119B9832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33079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74116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2,84%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8CC7F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8,09%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A065E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2302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8,98%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2DBEA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443749" w14:paraId="3397B511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A7721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8F2FA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2,12%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E06F5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7,90%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DD04E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CF802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7,90%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33CFE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443749" w14:paraId="7F399BDC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A0A04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F282D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1,95%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50F54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7,60%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9E034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B312A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7,60%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9DEEA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443749" w14:paraId="136C151F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D33A4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309FF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1,84%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3594D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7,52%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59465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AD417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7,52%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73153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443749" w14:paraId="255EA62B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3032E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C90A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1,68%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6497E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7,51%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E3DD8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73D7E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7,51%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EE331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</w:tbl>
    <w:p w14:paraId="3B199185" w14:textId="77777777" w:rsidR="00443749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 w14:paraId="5EF0633F" w14:textId="77777777" w:rsidR="00443749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Dane w tabeli powyżej wskazują, że w całym okresie prognozy Gmina Żabno spełnia relację, o której mowa w art. 243 ust. 1 ustawy o finansach publicznych. Spełnienie dotyczy zarówno relacji obliczonej na podstawie planu na dzień 30.09.2024 r. jak i w oparciu o dane z wykonania budżetu.</w:t>
      </w:r>
    </w:p>
    <w:p w14:paraId="471C501D" w14:textId="77777777" w:rsidR="00443749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Zmiana Wieloletniej Prognozy Finansowej Gminy Żabno obejmuje również zmiany w załączniku nr 2, które szczegółowo opisano poniżej.</w:t>
      </w:r>
    </w:p>
    <w:p w14:paraId="243A356A" w14:textId="77777777" w:rsidR="00443749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Dokonano zmian w zakresie następujących przedsięwzięć:</w:t>
      </w:r>
    </w:p>
    <w:p w14:paraId="681FE4EB" w14:textId="77777777" w:rsidR="00443749" w:rsidRDefault="00000000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zakresie programów, projektów lub zadań związanych z programami realizowanymi z udziałem środków z UE:</w:t>
      </w:r>
    </w:p>
    <w:p w14:paraId="2A9DFB2A" w14:textId="77777777" w:rsidR="00443749" w:rsidRDefault="00000000">
      <w:pPr>
        <w:numPr>
          <w:ilvl w:val="1"/>
          <w:numId w:val="3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Rozbudowa punktu selektywnej zbiórki odpadów komunalnych w Gminie Żabno – zmiana w przedsięwzięciu obejmuje m.in.:</w:t>
      </w:r>
    </w:p>
    <w:p w14:paraId="09B95466" w14:textId="77777777" w:rsidR="00443749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łącznych nakładów ogółem oraz limitu zobowiązań na realizację zadania o kwotę 95 401,00 zł;</w:t>
      </w:r>
    </w:p>
    <w:p w14:paraId="25E7943D" w14:textId="77777777" w:rsidR="00443749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limitu wydatków na realizację zadania w roku budżetowym o kwotę 159 000,00 zł;</w:t>
      </w:r>
    </w:p>
    <w:p w14:paraId="402EB111" w14:textId="77777777" w:rsidR="00443749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zmniejszenie limitu wydatków na realizację zadania w roku 2026 o kwotę 63 599,00 zł;</w:t>
      </w:r>
    </w:p>
    <w:p w14:paraId="5A4BA8E6" w14:textId="77777777" w:rsidR="00443749" w:rsidRDefault="00000000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zakresie programów, projektów lub zadań innych (finansowanych ze środków krajowych):</w:t>
      </w:r>
    </w:p>
    <w:p w14:paraId="239B6396" w14:textId="77777777" w:rsidR="00443749" w:rsidRDefault="00000000">
      <w:pPr>
        <w:numPr>
          <w:ilvl w:val="1"/>
          <w:numId w:val="3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lastRenderedPageBreak/>
        <w:t>Opracowanie dokumentacji projektowo - kosztorysowej „Modernizacji Domu Ludowego miejscowości Siedliszowice" – zmiana w przedsięwzięciu obejmuje m.in.:</w:t>
      </w:r>
    </w:p>
    <w:p w14:paraId="1B4837C7" w14:textId="77777777" w:rsidR="00443749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łącznych nakładów ogółem, limitu wydatków na realizację zadania w roku budżetowym oraz limitu zobowiązań o kwotę 11 000,00 zł.</w:t>
      </w:r>
    </w:p>
    <w:p w14:paraId="3C908F4E" w14:textId="77777777" w:rsidR="00443749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Zmiany wprowadzone w wykazie wieloletnich przedsięwzięć nie spowodowały zmiany horyzontu czasowego załącznika nr 2 WPF.</w:t>
      </w:r>
    </w:p>
    <w:p w14:paraId="10D67E27" w14:textId="77777777" w:rsidR="00443749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Zmiany wprowadzone w wykazie wieloletnich przedsięwzięć wpłynęły na zmianę pozycji 10.1.2 WPF, co przedstawiono w tabeli poniżej.</w:t>
      </w:r>
    </w:p>
    <w:p w14:paraId="0FB25757" w14:textId="77777777" w:rsidR="00443749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wydatkach majątkowych objętych limitem z art. 226 ust. 3 pkt 4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443749" w14:paraId="3AE893B9" w14:textId="77777777"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D6EC9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FE81E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88B3B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24973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 w:rsidR="00443749" w14:paraId="68E315E2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7FCF9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08AFD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16 157 674,40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0DE08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+170 000,00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2B5BE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16 327 674,40</w:t>
            </w:r>
          </w:p>
        </w:tc>
      </w:tr>
      <w:tr w:rsidR="00443749" w14:paraId="7A2AB313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B7377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97972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10 130 050,00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4BC64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-63 599,00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C2815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10 066 451,00</w:t>
            </w:r>
          </w:p>
        </w:tc>
      </w:tr>
    </w:tbl>
    <w:p w14:paraId="5324CD12" w14:textId="77777777" w:rsidR="00443749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 w14:paraId="45DC1E67" w14:textId="77777777" w:rsidR="00443749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 w14:paraId="288740B8" w14:textId="77777777" w:rsidR="00443749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Pełen zakres zmian obrazują załączniki nr 1 i 2 do niniejszej uchwały.</w:t>
      </w:r>
    </w:p>
    <w:p w14:paraId="67CA8A83" w14:textId="77777777" w:rsidR="00443749" w:rsidRDefault="004437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</w:p>
    <w:p w14:paraId="6030C238" w14:textId="77777777" w:rsidR="00443749" w:rsidRDefault="004437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910"/>
        <w:gridCol w:w="4911"/>
      </w:tblGrid>
      <w:tr w:rsidR="00443749" w14:paraId="68E0CF0D" w14:textId="77777777">
        <w:tc>
          <w:tcPr>
            <w:tcW w:w="2500" w:type="pct"/>
            <w:tcBorders>
              <w:right w:val="nil"/>
            </w:tcBorders>
          </w:tcPr>
          <w:p w14:paraId="4997B722" w14:textId="77777777" w:rsidR="00443749" w:rsidRDefault="004437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60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5C59768E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6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begin"/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instrText>SIGNATURE_0_1_FUNCTION</w:instrText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Przewodniczący Rady Miejskiej w Żabnie</w:t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end"/>
            </w:r>
          </w:p>
          <w:p w14:paraId="6F26124E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6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 xml:space="preserve"> </w:t>
            </w:r>
          </w:p>
          <w:p w14:paraId="229929AE" w14:textId="77777777" w:rsidR="0044374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6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begin"/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instrText>SIGNATURE_0_1_TITLE</w:instrText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separate"/>
            </w: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 xml:space="preserve">mgr </w:t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begin"/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instrText>SIGNATURE_0_1_FIRSTNAME</w:instrText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separate"/>
            </w: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 xml:space="preserve">Krzysztof </w:t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begin"/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instrText>SIGNATURE_0_1_LASTNAME</w:instrText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separate"/>
            </w: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Wójcik</w:t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end"/>
            </w:r>
          </w:p>
        </w:tc>
      </w:tr>
    </w:tbl>
    <w:p w14:paraId="13741392" w14:textId="77777777" w:rsidR="00443749" w:rsidRDefault="004437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</w:p>
    <w:p w14:paraId="671F8674" w14:textId="77777777" w:rsidR="00443749" w:rsidRDefault="00443749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443749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0E895" w14:textId="77777777" w:rsidR="000A2479" w:rsidRDefault="000A2479">
      <w:r>
        <w:separator/>
      </w:r>
    </w:p>
  </w:endnote>
  <w:endnote w:type="continuationSeparator" w:id="0">
    <w:p w14:paraId="76C17460" w14:textId="77777777" w:rsidR="000A2479" w:rsidRDefault="000A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443749" w14:paraId="33ABCB71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87402E0" w14:textId="77777777" w:rsidR="0044374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7FC7B312-DE3F-4D7D-8FA3-9C8CFE3B6089.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59F19C1" w14:textId="77777777" w:rsidR="00443749" w:rsidRDefault="00443749">
          <w:pPr>
            <w:jc w:val="right"/>
            <w:rPr>
              <w:sz w:val="18"/>
            </w:rPr>
          </w:pPr>
        </w:p>
      </w:tc>
    </w:tr>
  </w:tbl>
  <w:p w14:paraId="60A88F15" w14:textId="77777777" w:rsidR="00443749" w:rsidRDefault="00443749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443749" w14:paraId="2368BF44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7FE4864" w14:textId="77777777" w:rsidR="0044374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7FC7B312-DE3F-4D7D-8FA3-9C8CFE3B6089.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12C1685" w14:textId="77777777" w:rsidR="00443749" w:rsidRDefault="00443749">
          <w:pPr>
            <w:jc w:val="right"/>
            <w:rPr>
              <w:sz w:val="18"/>
            </w:rPr>
          </w:pPr>
        </w:p>
      </w:tc>
    </w:tr>
  </w:tbl>
  <w:p w14:paraId="047E4A1B" w14:textId="77777777" w:rsidR="00443749" w:rsidRDefault="00443749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59"/>
      <w:gridCol w:w="3147"/>
    </w:tblGrid>
    <w:tr w:rsidR="00443749" w14:paraId="6950BCA4" w14:textId="77777777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59387BA" w14:textId="77777777" w:rsidR="0044374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7FC7B312-DE3F-4D7D-8FA3-9C8CFE3B6089.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7CAC768" w14:textId="77777777" w:rsidR="00443749" w:rsidRDefault="00443749">
          <w:pPr>
            <w:jc w:val="right"/>
            <w:rPr>
              <w:sz w:val="18"/>
            </w:rPr>
          </w:pPr>
        </w:p>
      </w:tc>
    </w:tr>
  </w:tbl>
  <w:p w14:paraId="5961D3F1" w14:textId="77777777" w:rsidR="00443749" w:rsidRDefault="00443749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443749" w14:paraId="00008CAF" w14:textId="77777777">
      <w:tc>
        <w:tcPr>
          <w:tcW w:w="6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4A68E2F" w14:textId="77777777" w:rsidR="0044374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7FC7B312-DE3F-4D7D-8FA3-9C8CFE3B6089. Podpisany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4A95A78" w14:textId="77777777" w:rsidR="00443749" w:rsidRDefault="00443749">
          <w:pPr>
            <w:jc w:val="right"/>
            <w:rPr>
              <w:sz w:val="18"/>
            </w:rPr>
          </w:pPr>
        </w:p>
      </w:tc>
    </w:tr>
  </w:tbl>
  <w:p w14:paraId="3021B5F2" w14:textId="77777777" w:rsidR="00443749" w:rsidRDefault="0044374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9C73C" w14:textId="77777777" w:rsidR="000A2479" w:rsidRDefault="000A2479">
      <w:r>
        <w:separator/>
      </w:r>
    </w:p>
  </w:footnote>
  <w:footnote w:type="continuationSeparator" w:id="0">
    <w:p w14:paraId="18E33E8A" w14:textId="77777777" w:rsidR="000A2479" w:rsidRDefault="000A2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lowerLetter"/>
      <w:lvlText w:val="%3."/>
      <w:lvlJc w:val="left"/>
      <w:pPr>
        <w:ind w:left="212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lowerLetter"/>
      <w:lvlText w:val="%4."/>
      <w:lvlJc w:val="left"/>
      <w:pPr>
        <w:ind w:left="248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lowerLetter"/>
      <w:lvlText w:val="%5."/>
      <w:lvlJc w:val="left"/>
      <w:pPr>
        <w:ind w:left="284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lowerLetter"/>
      <w:lvlText w:val="%6."/>
      <w:lvlJc w:val="left"/>
      <w:pPr>
        <w:ind w:left="320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lowerLetter"/>
      <w:lvlText w:val="%7."/>
      <w:lvlJc w:val="left"/>
      <w:pPr>
        <w:ind w:left="356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lowerLetter"/>
      <w:lvlText w:val="%8."/>
      <w:lvlJc w:val="left"/>
      <w:pPr>
        <w:ind w:left="392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lowerLetter"/>
      <w:lvlText w:val="%9."/>
      <w:lvlJc w:val="left"/>
      <w:pPr>
        <w:ind w:left="428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decimal"/>
      <w:lvlText w:val="%3)"/>
      <w:lvlJc w:val="left"/>
      <w:pPr>
        <w:ind w:left="177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decimal"/>
      <w:lvlText w:val="%4)"/>
      <w:lvlJc w:val="left"/>
      <w:pPr>
        <w:ind w:left="213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decimal"/>
      <w:lvlText w:val="%5)"/>
      <w:lvlJc w:val="left"/>
      <w:pPr>
        <w:ind w:left="249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decimal"/>
      <w:lvlText w:val="%6)"/>
      <w:lvlJc w:val="left"/>
      <w:pPr>
        <w:ind w:left="285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decimal"/>
      <w:lvlText w:val="%7)"/>
      <w:lvlJc w:val="left"/>
      <w:pPr>
        <w:ind w:left="321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decimal"/>
      <w:lvlText w:val="%8)"/>
      <w:lvlJc w:val="left"/>
      <w:pPr>
        <w:ind w:left="357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decimal"/>
      <w:lvlText w:val="%9)"/>
      <w:lvlJc w:val="left"/>
      <w:pPr>
        <w:ind w:left="393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num w:numId="1" w16cid:durableId="711226304">
    <w:abstractNumId w:val="0"/>
  </w:num>
  <w:num w:numId="2" w16cid:durableId="1734884428">
    <w:abstractNumId w:val="1"/>
  </w:num>
  <w:num w:numId="3" w16cid:durableId="1561869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A2479"/>
    <w:rsid w:val="00443749"/>
    <w:rsid w:val="00A77B3E"/>
    <w:rsid w:val="00AA52A2"/>
    <w:rsid w:val="00B16DBC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53422D"/>
  <w15:docId w15:val="{63480CD3-DECD-4F64-8A56-ACC0F5AA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basedOn w:val="Normalny"/>
    <w:pPr>
      <w:jc w:val="left"/>
    </w:pPr>
    <w:rPr>
      <w:rFonts w:ascii="Arial" w:hAnsi="Arial"/>
      <w:szCs w:val="20"/>
      <w:lang w:val="x-none" w:eastAsia="en-US" w:bidi="ar-SA"/>
    </w:rPr>
  </w:style>
  <w:style w:type="paragraph" w:customStyle="1" w:styleId="TytuPublink">
    <w:name w:val="Tytuł (Publink)"/>
    <w:basedOn w:val="Normal"/>
    <w:pPr>
      <w:spacing w:before="160" w:after="320"/>
      <w:jc w:val="center"/>
    </w:pPr>
    <w:rPr>
      <w:b/>
      <w:sz w:val="32"/>
    </w:rPr>
  </w:style>
  <w:style w:type="paragraph" w:customStyle="1" w:styleId="TekstPublink">
    <w:name w:val="Tekst (Publink)"/>
    <w:basedOn w:val="Normal"/>
    <w:pPr>
      <w:spacing w:after="160"/>
      <w:jc w:val="both"/>
    </w:pPr>
    <w:rPr>
      <w:sz w:val="20"/>
    </w:rPr>
  </w:style>
  <w:style w:type="paragraph" w:customStyle="1" w:styleId="ListaPublink">
    <w:name w:val="Lista (Publink)"/>
    <w:basedOn w:val="TekstPublink"/>
    <w:pPr>
      <w:spacing w:after="0"/>
      <w:jc w:val="left"/>
    </w:pPr>
  </w:style>
  <w:style w:type="paragraph" w:customStyle="1" w:styleId="PodpistabeliPublink">
    <w:name w:val="Podpis tabeli (Publink)"/>
    <w:basedOn w:val="TekstPublink"/>
    <w:pPr>
      <w:spacing w:before="160" w:after="0"/>
      <w:jc w:val="left"/>
    </w:pPr>
    <w:rPr>
      <w:b/>
    </w:rPr>
  </w:style>
  <w:style w:type="paragraph" w:customStyle="1" w:styleId="NagwektabeliPublink">
    <w:name w:val="Nagłówek tabeli (Publink)"/>
    <w:basedOn w:val="TekstPublink"/>
    <w:pPr>
      <w:spacing w:after="0"/>
      <w:jc w:val="left"/>
    </w:pPr>
    <w:rPr>
      <w:b/>
    </w:rPr>
  </w:style>
  <w:style w:type="paragraph" w:customStyle="1" w:styleId="KomrkatabeliPublink">
    <w:name w:val="Komórka tabeli (Publink)"/>
    <w:basedOn w:val="TekstPublink"/>
    <w:pPr>
      <w:spacing w:after="0"/>
      <w:jc w:val="left"/>
    </w:pPr>
  </w:style>
  <w:style w:type="paragraph" w:customStyle="1" w:styleId="WyrnionakomrkatabeliPublink">
    <w:name w:val="Wyróżniona komórka tabeli (Publink)"/>
    <w:basedOn w:val="KomrkatabeliPublink"/>
    <w:rPr>
      <w:b/>
    </w:rPr>
  </w:style>
  <w:style w:type="paragraph" w:customStyle="1" w:styleId="Podpistabeli2Publink">
    <w:name w:val="Podpis tabeli 2 (Publink)"/>
    <w:basedOn w:val="TekstPublink"/>
    <w:pPr>
      <w:spacing w:after="0"/>
      <w:jc w:val="left"/>
    </w:pPr>
  </w:style>
  <w:style w:type="table" w:styleId="Tabela-Prosty1">
    <w:name w:val="Table Simple 1"/>
    <w:basedOn w:val="Standardowy"/>
    <w:rPr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3118</Words>
  <Characters>18708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21783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XVII/242/25 z dnia 15 września 2025 r.</dc:title>
  <dc:subject>w sprawie zmian Wieloletniej Prognozy Finansowej Gminy Żabno na lata 2025-2035</dc:subject>
  <dc:creator>Mateusz Libera</dc:creator>
  <cp:lastModifiedBy>Mateusz Libera</cp:lastModifiedBy>
  <cp:revision>2</cp:revision>
  <cp:lastPrinted>2025-09-17T09:35:00Z</cp:lastPrinted>
  <dcterms:created xsi:type="dcterms:W3CDTF">2025-09-17T11:33:00Z</dcterms:created>
  <dcterms:modified xsi:type="dcterms:W3CDTF">2025-09-17T09:35:00Z</dcterms:modified>
  <cp:category>Akt prawny</cp:category>
</cp:coreProperties>
</file>