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9F2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XVI/221/25</w:t>
      </w:r>
      <w:r>
        <w:rPr>
          <w:b/>
          <w:caps/>
        </w:rPr>
        <w:br/>
        <w:t>Rady Miejskiej w Żabnie</w:t>
      </w:r>
    </w:p>
    <w:p w14:paraId="5F07BFA2" w14:textId="77777777"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20 sierpnia 2025 r.</w:t>
      </w:r>
    </w:p>
    <w:p w14:paraId="474F9E97" w14:textId="77777777" w:rsidR="00A77B3E" w:rsidRDefault="00000000">
      <w:pPr>
        <w:keepNext/>
        <w:spacing w:before="240" w:after="360"/>
        <w:jc w:val="center"/>
      </w:pPr>
      <w:r>
        <w:rPr>
          <w:b/>
        </w:rPr>
        <w:t>w sprawie zmian Wieloletniej Prognozy Finansowej Gminy Żabno na lata 2025-2035</w:t>
      </w:r>
    </w:p>
    <w:p w14:paraId="5483E08B" w14:textId="77777777" w:rsidR="00A77B3E" w:rsidRDefault="00000000">
      <w:pPr>
        <w:keepLines/>
        <w:spacing w:after="120"/>
        <w:ind w:firstLine="794"/>
      </w:pPr>
      <w:r>
        <w:t>Na podstawie art. 230 ust. 6 ustawy z dnia 27 sierpnia 2009 roku o finansach publicznych (</w:t>
      </w:r>
      <w:proofErr w:type="spellStart"/>
      <w:r>
        <w:t>t.j</w:t>
      </w:r>
      <w:proofErr w:type="spellEnd"/>
      <w:r>
        <w:t>. Dz. U. 2024 r. poz. 1530 z </w:t>
      </w:r>
      <w:proofErr w:type="spellStart"/>
      <w:r>
        <w:t>późn</w:t>
      </w:r>
      <w:proofErr w:type="spellEnd"/>
      <w:r>
        <w:t>. zm.) uchwala się co następuje:</w:t>
      </w:r>
    </w:p>
    <w:p w14:paraId="624A1E98" w14:textId="77777777"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W uchwale nr VIII/124/24 Rady Miejskiej w Żabnie z dnia 30.12.2024 r. w sprawie Wieloletniej Prognozy Finansowej Gminy Żabno na lata 2025-2035 z </w:t>
      </w:r>
      <w:proofErr w:type="spellStart"/>
      <w:r>
        <w:t>późn</w:t>
      </w:r>
      <w:proofErr w:type="spellEnd"/>
      <w:r>
        <w:t>. zmianami wprowadza się następujące zmiany:</w:t>
      </w:r>
    </w:p>
    <w:p w14:paraId="50848EDA" w14:textId="77777777" w:rsidR="00A77B3E" w:rsidRDefault="00000000">
      <w:pPr>
        <w:spacing w:after="120"/>
        <w:ind w:left="340" w:hanging="227"/>
      </w:pPr>
      <w:r>
        <w:t>1) załącznik nr 1 – Wieloletnia Prognoza Finansowa Gminy Żabno na lata 2025-2035 otrzymuje brzmienie załącznika nr 1 do uchwały;</w:t>
      </w:r>
    </w:p>
    <w:p w14:paraId="08690EAD" w14:textId="77777777" w:rsidR="00A77B3E" w:rsidRDefault="00000000">
      <w:pPr>
        <w:spacing w:after="120"/>
        <w:ind w:left="340" w:hanging="227"/>
      </w:pPr>
      <w:r>
        <w:t>2) w wykazie wieloletnich przedsięwzięć Gminy Żabno, stanowiącym załącznik nr 2 do zmienianej uchwały – określone w załączniku nr 2 do niniejszej uchwały;</w:t>
      </w:r>
    </w:p>
    <w:p w14:paraId="4164AF48" w14:textId="77777777" w:rsidR="00A77B3E" w:rsidRDefault="00000000">
      <w:pPr>
        <w:spacing w:after="120"/>
        <w:ind w:left="340" w:hanging="227"/>
      </w:pPr>
      <w:r>
        <w:t>3) objaśnienia przyjętych wartości do Wieloletniej Prognozy Finansowej Gminy Żabno stanowią załącznik nr 3 do niniejszej uchwały.</w:t>
      </w:r>
    </w:p>
    <w:p w14:paraId="4EA52BFB" w14:textId="77777777" w:rsidR="00A77B3E" w:rsidRDefault="00000000">
      <w:pPr>
        <w:keepLines/>
        <w:spacing w:after="120"/>
        <w:ind w:firstLine="340"/>
      </w:pPr>
      <w:r>
        <w:rPr>
          <w:b/>
        </w:rPr>
        <w:t>§ 2. </w:t>
      </w:r>
      <w:r>
        <w:t>Wykonanie uchwały powierza się Burmistrzowi Żabna.</w:t>
      </w:r>
    </w:p>
    <w:p w14:paraId="31951952" w14:textId="77777777" w:rsidR="00A77B3E" w:rsidRDefault="00000000">
      <w:pPr>
        <w:keepNext/>
        <w:keepLines/>
        <w:spacing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3FF93029" w14:textId="77777777" w:rsidR="00A77B3E" w:rsidRDefault="00A77B3E">
      <w:pPr>
        <w:keepNext/>
        <w:keepLines/>
        <w:spacing w:after="120"/>
        <w:ind w:firstLine="340"/>
      </w:pPr>
    </w:p>
    <w:p w14:paraId="55B978C6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139F8" w14:paraId="3035407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B22A4" w14:textId="77777777" w:rsidR="00D139F8" w:rsidRDefault="00D139F8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CB7D6" w14:textId="77777777" w:rsidR="00D139F8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05F615A2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4CA88E84" w14:textId="77777777" w:rsidR="00A77B3E" w:rsidRDefault="00000000">
      <w:pPr>
        <w:keepNext/>
        <w:spacing w:after="160"/>
        <w:ind w:left="45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 do uchwały Nr XVI/221/25</w:t>
      </w:r>
      <w:r>
        <w:br/>
        <w:t>Rady Miejskiej w Żabnie</w:t>
      </w:r>
      <w:r>
        <w:br/>
        <w:t>z dnia 20 sierpnia 2025 r.</w:t>
      </w:r>
    </w:p>
    <w:p w14:paraId="79702D4D" w14:textId="77777777" w:rsidR="00A77B3E" w:rsidRDefault="00000000">
      <w:pPr>
        <w:keepNext/>
        <w:spacing w:before="240" w:after="360"/>
        <w:jc w:val="center"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b/>
        </w:rPr>
        <w:t>Wieloletnia Prognoza Finansowa Gminy Żabno</w:t>
      </w:r>
    </w:p>
    <w:p w14:paraId="5F86CA86" w14:textId="77777777" w:rsidR="00A77B3E" w:rsidRDefault="00000000">
      <w:pPr>
        <w:keepNext/>
        <w:spacing w:after="160"/>
        <w:ind w:left="45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2 do uchwały Nr XVI/221/25</w:t>
      </w:r>
      <w:r>
        <w:br/>
        <w:t>Rady Miejskiej w Żabnie</w:t>
      </w:r>
      <w:r>
        <w:br/>
        <w:t>z dnia 20 sierpnia 2025 r.</w:t>
      </w:r>
    </w:p>
    <w:p w14:paraId="511451B8" w14:textId="77777777" w:rsidR="00A77B3E" w:rsidRDefault="00000000">
      <w:pPr>
        <w:keepNext/>
        <w:spacing w:before="240" w:after="360"/>
        <w:jc w:val="center"/>
      </w:pPr>
      <w:r>
        <w:rPr>
          <w:b/>
        </w:rPr>
        <w:t>Wykaz wieloletnich przedsięwzięć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D139F8" w14:paraId="3CAF1AA6" w14:textId="77777777" w:rsidTr="00FC054C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CDEC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948E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B972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042F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5AA3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F7B5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A217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FCD6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653A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207C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D139F8" w14:paraId="323B0890" w14:textId="77777777" w:rsidTr="00FC054C">
        <w:trPr>
          <w:trHeight w:val="246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37D6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C4F0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00DDE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DFF4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7978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C4A9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17FF5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9785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A807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DECD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122D" w14:textId="77777777" w:rsidR="00A77B3E" w:rsidRDefault="00A77B3E">
            <w:pPr>
              <w:jc w:val="center"/>
            </w:pPr>
          </w:p>
        </w:tc>
      </w:tr>
      <w:tr w:rsidR="00D139F8" w14:paraId="2813465C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57B5" w14:textId="77777777"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8D2E" w14:textId="77777777" w:rsidR="00A77B3E" w:rsidRDefault="00000000">
            <w:pPr>
              <w:jc w:val="left"/>
            </w:pPr>
            <w:r>
              <w:rPr>
                <w:sz w:val="14"/>
              </w:rPr>
              <w:t>Wydatki na przedsięwzięcia-ogółem (1.1+1.2+1.3)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C9B2" w14:textId="77777777" w:rsidR="00A77B3E" w:rsidRDefault="00000000">
            <w:pPr>
              <w:jc w:val="right"/>
            </w:pPr>
            <w:r>
              <w:rPr>
                <w:sz w:val="12"/>
              </w:rPr>
              <w:t>33 885 773,30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77D0A" w14:textId="77777777" w:rsidR="00A77B3E" w:rsidRDefault="00000000">
            <w:pPr>
              <w:jc w:val="right"/>
            </w:pPr>
            <w:r>
              <w:rPr>
                <w:sz w:val="12"/>
              </w:rPr>
              <w:t>18 269 609,57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4DE7E" w14:textId="77777777" w:rsidR="00A77B3E" w:rsidRDefault="00000000">
            <w:pPr>
              <w:jc w:val="right"/>
            </w:pPr>
            <w:r>
              <w:rPr>
                <w:sz w:val="12"/>
              </w:rPr>
              <w:t>11 106 094,11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87D42" w14:textId="77777777" w:rsidR="00A77B3E" w:rsidRDefault="00000000">
            <w:pPr>
              <w:jc w:val="right"/>
            </w:pPr>
            <w:r>
              <w:rPr>
                <w:sz w:val="12"/>
              </w:rPr>
              <w:t>1 501 997,21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45FC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BBBE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7385F8C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03ED" w14:textId="77777777"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66008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F0F1" w14:textId="77777777" w:rsidR="00A77B3E" w:rsidRDefault="00000000">
            <w:pPr>
              <w:jc w:val="right"/>
            </w:pPr>
            <w:r>
              <w:rPr>
                <w:sz w:val="12"/>
              </w:rPr>
              <w:t>5 190 146,30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25D1" w14:textId="77777777" w:rsidR="00A77B3E" w:rsidRDefault="00000000">
            <w:pPr>
              <w:jc w:val="right"/>
            </w:pPr>
            <w:r>
              <w:rPr>
                <w:sz w:val="12"/>
              </w:rPr>
              <w:t>2 111 935,17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9BB8" w14:textId="77777777" w:rsidR="00A77B3E" w:rsidRDefault="00000000">
            <w:pPr>
              <w:jc w:val="right"/>
            </w:pPr>
            <w:r>
              <w:rPr>
                <w:sz w:val="12"/>
              </w:rPr>
              <w:t>976 044,11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9EB0" w14:textId="77777777" w:rsidR="00A77B3E" w:rsidRDefault="00000000">
            <w:pPr>
              <w:jc w:val="right"/>
            </w:pPr>
            <w:r>
              <w:rPr>
                <w:sz w:val="12"/>
              </w:rPr>
              <w:t>598 253,21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8C4B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089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0D6B753F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65DC4" w14:textId="77777777"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153A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10A4" w14:textId="77777777" w:rsidR="00A77B3E" w:rsidRDefault="00000000">
            <w:pPr>
              <w:jc w:val="right"/>
            </w:pPr>
            <w:r>
              <w:rPr>
                <w:sz w:val="12"/>
              </w:rPr>
              <w:t>28 695 627,00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0A64" w14:textId="77777777" w:rsidR="00A77B3E" w:rsidRDefault="00000000">
            <w:pPr>
              <w:jc w:val="right"/>
            </w:pPr>
            <w:r>
              <w:rPr>
                <w:sz w:val="12"/>
              </w:rPr>
              <w:t>16 157 674,40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7B9E" w14:textId="77777777" w:rsidR="00A77B3E" w:rsidRDefault="00000000">
            <w:pPr>
              <w:jc w:val="right"/>
            </w:pPr>
            <w:r>
              <w:rPr>
                <w:sz w:val="12"/>
              </w:rPr>
              <w:t>10 130 050,00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1559" w14:textId="77777777" w:rsidR="00A77B3E" w:rsidRDefault="00000000">
            <w:pPr>
              <w:jc w:val="right"/>
            </w:pPr>
            <w:r>
              <w:rPr>
                <w:sz w:val="12"/>
              </w:rPr>
              <w:t>903 744,00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AC9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95C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2EB014D3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9AB8" w14:textId="77777777"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84D2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>
              <w:rPr>
                <w:sz w:val="14"/>
              </w:rPr>
              <w:t>Dz.U.Nr</w:t>
            </w:r>
            <w:proofErr w:type="spellEnd"/>
            <w:r>
              <w:rPr>
                <w:sz w:val="14"/>
              </w:rPr>
              <w:t xml:space="preserve"> 157, poz.1240,z późn.zm.),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4F6B" w14:textId="77777777" w:rsidR="00A77B3E" w:rsidRDefault="00000000">
            <w:pPr>
              <w:jc w:val="right"/>
            </w:pPr>
            <w:r>
              <w:rPr>
                <w:sz w:val="12"/>
              </w:rPr>
              <w:t>12 774 986,30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A19F" w14:textId="77777777" w:rsidR="00A77B3E" w:rsidRDefault="00000000">
            <w:pPr>
              <w:jc w:val="right"/>
            </w:pPr>
            <w:r>
              <w:rPr>
                <w:sz w:val="12"/>
              </w:rPr>
              <w:t>2 624 786,57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443A" w14:textId="77777777" w:rsidR="00A77B3E" w:rsidRDefault="00000000">
            <w:pPr>
              <w:jc w:val="right"/>
            </w:pPr>
            <w:r>
              <w:rPr>
                <w:sz w:val="12"/>
              </w:rPr>
              <w:t>7 962 421,11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3B76" w14:textId="77777777" w:rsidR="00A77B3E" w:rsidRDefault="00000000">
            <w:pPr>
              <w:jc w:val="right"/>
            </w:pPr>
            <w:r>
              <w:rPr>
                <w:sz w:val="12"/>
              </w:rPr>
              <w:t>661 097,21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0844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EFD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6BBE15D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BB6F3" w14:textId="77777777"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64904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F5E4" w14:textId="77777777" w:rsidR="00A77B3E" w:rsidRDefault="00000000">
            <w:pPr>
              <w:jc w:val="right"/>
            </w:pPr>
            <w:r>
              <w:rPr>
                <w:sz w:val="12"/>
              </w:rPr>
              <w:t>3 188 171,30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2B0E" w14:textId="77777777" w:rsidR="00A77B3E" w:rsidRDefault="00000000">
            <w:pPr>
              <w:jc w:val="right"/>
            </w:pPr>
            <w:r>
              <w:rPr>
                <w:sz w:val="12"/>
              </w:rPr>
              <w:t>1 274 231,17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A26A" w14:textId="77777777" w:rsidR="00A77B3E" w:rsidRDefault="00000000">
            <w:pPr>
              <w:jc w:val="right"/>
            </w:pPr>
            <w:r>
              <w:rPr>
                <w:sz w:val="12"/>
              </w:rPr>
              <w:t>498 662,11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06652" w14:textId="77777777" w:rsidR="00A77B3E" w:rsidRDefault="00000000">
            <w:pPr>
              <w:jc w:val="right"/>
            </w:pPr>
            <w:r>
              <w:rPr>
                <w:sz w:val="12"/>
              </w:rPr>
              <w:t>273 253,21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18E6" w14:textId="77777777" w:rsidR="00A77B3E" w:rsidRDefault="00000000">
            <w:pPr>
              <w:jc w:val="right"/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29D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4E75A9E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198E8" w14:textId="77777777"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3DA3E" w14:textId="77777777" w:rsidR="00A77B3E" w:rsidRDefault="00000000">
            <w:pPr>
              <w:jc w:val="left"/>
            </w:pPr>
            <w:r>
              <w:rPr>
                <w:sz w:val="14"/>
              </w:rPr>
              <w:t>Program "Maluch+" Żłobek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4DD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4E33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DD5B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DC4D" w14:textId="77777777" w:rsidR="00A77B3E" w:rsidRDefault="00000000">
            <w:pPr>
              <w:jc w:val="right"/>
            </w:pPr>
            <w:r>
              <w:rPr>
                <w:sz w:val="12"/>
              </w:rPr>
              <w:t>557 246,00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25390" w14:textId="77777777" w:rsidR="00A77B3E" w:rsidRDefault="00000000">
            <w:pPr>
              <w:jc w:val="right"/>
            </w:pPr>
            <w:r>
              <w:rPr>
                <w:sz w:val="12"/>
              </w:rPr>
              <w:t>160 512,00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69C5" w14:textId="77777777" w:rsidR="00A77B3E" w:rsidRDefault="00000000">
            <w:pPr>
              <w:jc w:val="right"/>
            </w:pPr>
            <w:r>
              <w:rPr>
                <w:sz w:val="12"/>
              </w:rPr>
              <w:t>120 384,00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75B8" w14:textId="77777777" w:rsidR="00A77B3E" w:rsidRDefault="00000000">
            <w:pPr>
              <w:jc w:val="right"/>
            </w:pPr>
            <w:r>
              <w:rPr>
                <w:sz w:val="12"/>
              </w:rPr>
              <w:t>120 384,00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F4C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37F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1AFE903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5B49" w14:textId="77777777"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1AFA1" w14:textId="77777777" w:rsidR="00A77B3E" w:rsidRDefault="00000000">
            <w:pPr>
              <w:jc w:val="left"/>
            </w:pPr>
            <w:r>
              <w:rPr>
                <w:sz w:val="14"/>
              </w:rPr>
              <w:t>Program "Maluch+" Żłobek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5821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0BD04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F076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8A693" w14:textId="77777777" w:rsidR="00A77B3E" w:rsidRDefault="00000000">
            <w:pPr>
              <w:jc w:val="right"/>
            </w:pPr>
            <w:r>
              <w:rPr>
                <w:sz w:val="12"/>
              </w:rPr>
              <w:t>340 048,00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3FB9" w14:textId="77777777" w:rsidR="00A77B3E" w:rsidRDefault="00000000">
            <w:pPr>
              <w:jc w:val="right"/>
            </w:pPr>
            <w:r>
              <w:rPr>
                <w:sz w:val="12"/>
              </w:rPr>
              <w:t>80 256,00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92D1" w14:textId="77777777" w:rsidR="00A77B3E" w:rsidRDefault="00000000">
            <w:pPr>
              <w:jc w:val="right"/>
            </w:pPr>
            <w:r>
              <w:rPr>
                <w:sz w:val="12"/>
              </w:rPr>
              <w:t>80 256,00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54A5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EE5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D37B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3914DF9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6A30" w14:textId="77777777"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8ABA" w14:textId="77777777" w:rsidR="00A77B3E" w:rsidRDefault="00000000">
            <w:pPr>
              <w:jc w:val="left"/>
            </w:pPr>
            <w:r>
              <w:rPr>
                <w:sz w:val="14"/>
              </w:rPr>
              <w:t>Wdrożenie Programu Ochrony Powietrza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2F2D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D457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DCF18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EB31E" w14:textId="77777777" w:rsidR="00A77B3E" w:rsidRDefault="00000000">
            <w:pPr>
              <w:jc w:val="right"/>
            </w:pPr>
            <w:r>
              <w:rPr>
                <w:sz w:val="12"/>
              </w:rPr>
              <w:t>588 192,81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7936" w14:textId="77777777" w:rsidR="00A77B3E" w:rsidRDefault="00000000">
            <w:pPr>
              <w:jc w:val="right"/>
            </w:pPr>
            <w:r>
              <w:rPr>
                <w:sz w:val="12"/>
              </w:rPr>
              <w:t>263 799,71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FB5D" w14:textId="77777777" w:rsidR="00A77B3E" w:rsidRDefault="00000000">
            <w:pPr>
              <w:jc w:val="right"/>
            </w:pPr>
            <w:r>
              <w:rPr>
                <w:sz w:val="12"/>
              </w:rPr>
              <w:t>126 174,48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FE43E" w14:textId="77777777" w:rsidR="00A77B3E" w:rsidRDefault="00000000">
            <w:pPr>
              <w:jc w:val="right"/>
            </w:pPr>
            <w:r>
              <w:rPr>
                <w:sz w:val="12"/>
              </w:rPr>
              <w:t>9 072,71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06F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603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3C66345A" w14:textId="77777777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D4F4" w14:textId="77777777"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8A94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Program </w:t>
            </w:r>
            <w:proofErr w:type="spellStart"/>
            <w:r>
              <w:rPr>
                <w:sz w:val="14"/>
              </w:rPr>
              <w:t>Erazmus</w:t>
            </w:r>
            <w:proofErr w:type="spellEnd"/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82603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F730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5CBD3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285C" w14:textId="77777777" w:rsidR="00A77B3E" w:rsidRDefault="00000000">
            <w:pPr>
              <w:jc w:val="right"/>
            </w:pPr>
            <w:r>
              <w:rPr>
                <w:sz w:val="12"/>
              </w:rPr>
              <w:t>225 799,49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0892" w14:textId="77777777" w:rsidR="00A77B3E" w:rsidRDefault="00000000">
            <w:pPr>
              <w:jc w:val="right"/>
            </w:pPr>
            <w:r>
              <w:rPr>
                <w:sz w:val="12"/>
              </w:rPr>
              <w:t>175 799,49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B96E4" w14:textId="77777777"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8781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5E0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118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0E3BCD0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2A47" w14:textId="77777777"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A782" w14:textId="77777777" w:rsidR="00A77B3E" w:rsidRDefault="00000000">
            <w:pPr>
              <w:jc w:val="left"/>
            </w:pPr>
            <w:proofErr w:type="spellStart"/>
            <w:r>
              <w:rPr>
                <w:sz w:val="14"/>
              </w:rPr>
              <w:t>Cyberbezpieczny</w:t>
            </w:r>
            <w:proofErr w:type="spellEnd"/>
            <w:r>
              <w:rPr>
                <w:sz w:val="14"/>
              </w:rPr>
              <w:t xml:space="preserve">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BE52B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6C46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A878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0B23" w14:textId="77777777"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2E30" w14:textId="77777777" w:rsidR="00A77B3E" w:rsidRDefault="00000000">
            <w:pPr>
              <w:jc w:val="right"/>
            </w:pPr>
            <w:r>
              <w:rPr>
                <w:sz w:val="12"/>
              </w:rPr>
              <w:t>369 896,60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8D4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AC3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BF8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859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4FA39792" w14:textId="77777777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D4EB" w14:textId="77777777"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8F345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64E1" w14:textId="77777777" w:rsidR="00A77B3E" w:rsidRDefault="00000000">
            <w:pPr>
              <w:jc w:val="center"/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FB1C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E9CE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3FA0" w14:textId="77777777" w:rsidR="00A77B3E" w:rsidRDefault="00000000">
            <w:pPr>
              <w:jc w:val="right"/>
            </w:pPr>
            <w:r>
              <w:rPr>
                <w:sz w:val="12"/>
              </w:rPr>
              <w:t>100 794,09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DB62" w14:textId="77777777" w:rsidR="00A77B3E" w:rsidRDefault="00000000">
            <w:pPr>
              <w:jc w:val="right"/>
            </w:pPr>
            <w:r>
              <w:rPr>
                <w:sz w:val="12"/>
              </w:rPr>
              <w:t>42 030,55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7F4A1" w14:textId="77777777" w:rsidR="00A77B3E" w:rsidRDefault="00000000">
            <w:pPr>
              <w:jc w:val="right"/>
            </w:pPr>
            <w:r>
              <w:rPr>
                <w:sz w:val="12"/>
              </w:rPr>
              <w:t>21 451,10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0768A" w14:textId="77777777" w:rsidR="00A77B3E" w:rsidRDefault="00000000">
            <w:pPr>
              <w:jc w:val="right"/>
            </w:pPr>
            <w:r>
              <w:rPr>
                <w:sz w:val="12"/>
              </w:rPr>
              <w:t>23 015,10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072DD" w14:textId="77777777" w:rsidR="00A77B3E" w:rsidRDefault="00000000">
            <w:pPr>
              <w:jc w:val="right"/>
            </w:pPr>
            <w:r>
              <w:rPr>
                <w:sz w:val="12"/>
              </w:rPr>
              <w:t>14 297,34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3CE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27F0AE41" w14:textId="77777777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A457" w14:textId="77777777"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7174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02C6F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682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8909B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0633F" w14:textId="77777777" w:rsidR="00A77B3E" w:rsidRDefault="00000000">
            <w:pPr>
              <w:jc w:val="right"/>
            </w:pPr>
            <w:r>
              <w:rPr>
                <w:sz w:val="12"/>
              </w:rPr>
              <w:t>273 772,02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5907" w14:textId="77777777" w:rsidR="00A77B3E" w:rsidRDefault="00000000">
            <w:pPr>
              <w:jc w:val="right"/>
            </w:pPr>
            <w:r>
              <w:rPr>
                <w:sz w:val="12"/>
              </w:rPr>
              <w:t>88 954,53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4605" w14:textId="77777777" w:rsidR="00A77B3E" w:rsidRDefault="00000000">
            <w:pPr>
              <w:jc w:val="right"/>
            </w:pPr>
            <w:r>
              <w:rPr>
                <w:sz w:val="12"/>
              </w:rPr>
              <w:t>75 522,83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B1DE9" w14:textId="77777777" w:rsidR="00A77B3E" w:rsidRDefault="00000000">
            <w:pPr>
              <w:jc w:val="right"/>
            </w:pPr>
            <w:r>
              <w:rPr>
                <w:sz w:val="12"/>
              </w:rPr>
              <w:t>64 370,20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434A" w14:textId="77777777" w:rsidR="00A77B3E" w:rsidRDefault="00000000">
            <w:pPr>
              <w:jc w:val="right"/>
            </w:pPr>
            <w:r>
              <w:rPr>
                <w:sz w:val="12"/>
              </w:rPr>
              <w:t>44 924,46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714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103F6CDB" w14:textId="77777777"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9C330" w14:textId="77777777"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DE88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D5EE" w14:textId="77777777" w:rsidR="00A77B3E" w:rsidRDefault="00000000">
            <w:pPr>
              <w:jc w:val="center"/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F31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74D9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8B37" w14:textId="77777777" w:rsidR="00A77B3E" w:rsidRDefault="00000000">
            <w:pPr>
              <w:jc w:val="right"/>
            </w:pPr>
            <w:r>
              <w:rPr>
                <w:sz w:val="12"/>
              </w:rPr>
              <w:t>126 941,89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F8369" w14:textId="77777777" w:rsidR="00A77B3E" w:rsidRDefault="00000000">
            <w:pPr>
              <w:jc w:val="right"/>
            </w:pPr>
            <w:r>
              <w:rPr>
                <w:sz w:val="12"/>
              </w:rPr>
              <w:t>49 536,69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4974" w14:textId="77777777" w:rsidR="00A77B3E" w:rsidRDefault="00000000">
            <w:pPr>
              <w:jc w:val="right"/>
            </w:pPr>
            <w:r>
              <w:rPr>
                <w:sz w:val="12"/>
              </w:rPr>
              <w:t>28 784,70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BE027" w14:textId="77777777" w:rsidR="00A77B3E" w:rsidRDefault="00000000">
            <w:pPr>
              <w:jc w:val="right"/>
            </w:pPr>
            <w:r>
              <w:rPr>
                <w:sz w:val="12"/>
              </w:rPr>
              <w:t>27 759,70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F90F" w14:textId="77777777" w:rsidR="00A77B3E" w:rsidRDefault="00000000">
            <w:pPr>
              <w:jc w:val="right"/>
            </w:pPr>
            <w:r>
              <w:rPr>
                <w:sz w:val="12"/>
              </w:rPr>
              <w:t>20 860,80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9737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2F43DA04" w14:textId="77777777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D21E" w14:textId="77777777"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AA74" w14:textId="77777777" w:rsidR="00A77B3E" w:rsidRDefault="00000000">
            <w:pPr>
              <w:jc w:val="left"/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41129" w14:textId="77777777" w:rsidR="00A77B3E" w:rsidRDefault="00000000">
            <w:pPr>
              <w:jc w:val="center"/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336C0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829F5" w14:textId="77777777" w:rsidR="00A77B3E" w:rsidRDefault="00000000">
            <w:pPr>
              <w:jc w:val="center"/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7D69" w14:textId="77777777" w:rsidR="00A77B3E" w:rsidRDefault="00000000">
            <w:pPr>
              <w:jc w:val="right"/>
            </w:pPr>
            <w:r>
              <w:rPr>
                <w:sz w:val="12"/>
              </w:rPr>
              <w:t>125 377,00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0415" w14:textId="77777777" w:rsidR="00A77B3E" w:rsidRDefault="00000000">
            <w:pPr>
              <w:jc w:val="right"/>
            </w:pPr>
            <w:r>
              <w:rPr>
                <w:sz w:val="12"/>
              </w:rPr>
              <w:t>43 445,60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F526D" w14:textId="77777777" w:rsidR="00A77B3E" w:rsidRDefault="00000000">
            <w:pPr>
              <w:jc w:val="right"/>
            </w:pPr>
            <w:r>
              <w:rPr>
                <w:sz w:val="12"/>
              </w:rPr>
              <w:t>36 089,00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ED4D" w14:textId="77777777" w:rsidR="00A77B3E" w:rsidRDefault="00000000">
            <w:pPr>
              <w:jc w:val="right"/>
            </w:pPr>
            <w:r>
              <w:rPr>
                <w:sz w:val="12"/>
              </w:rPr>
              <w:t>28 651,50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644F" w14:textId="77777777" w:rsidR="00A77B3E" w:rsidRDefault="00000000">
            <w:pPr>
              <w:jc w:val="right"/>
            </w:pPr>
            <w:r>
              <w:rPr>
                <w:sz w:val="12"/>
              </w:rPr>
              <w:t>17 190,90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2138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79AE70E1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994D" w14:textId="77777777"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149C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8542" w14:textId="77777777" w:rsidR="00A77B3E" w:rsidRDefault="00000000">
            <w:pPr>
              <w:jc w:val="right"/>
            </w:pPr>
            <w:r>
              <w:rPr>
                <w:sz w:val="12"/>
              </w:rPr>
              <w:t>9 586 815,00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ED9E" w14:textId="77777777" w:rsidR="00A77B3E" w:rsidRDefault="00000000">
            <w:pPr>
              <w:jc w:val="right"/>
            </w:pPr>
            <w:r>
              <w:rPr>
                <w:sz w:val="12"/>
              </w:rPr>
              <w:t>1 350 555,40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D2E3" w14:textId="77777777" w:rsidR="00A77B3E" w:rsidRDefault="00000000">
            <w:pPr>
              <w:jc w:val="right"/>
            </w:pPr>
            <w:r>
              <w:rPr>
                <w:sz w:val="12"/>
              </w:rPr>
              <w:t>7 463 759,00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3E7B" w14:textId="77777777"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E3B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537E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3A158B2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7162" w14:textId="77777777"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8A00" w14:textId="77777777" w:rsidR="00A77B3E" w:rsidRDefault="00000000">
            <w:pPr>
              <w:jc w:val="left"/>
            </w:pPr>
            <w:proofErr w:type="spellStart"/>
            <w:r>
              <w:rPr>
                <w:sz w:val="14"/>
              </w:rPr>
              <w:t>Cyberbezpieczny</w:t>
            </w:r>
            <w:proofErr w:type="spellEnd"/>
            <w:r>
              <w:rPr>
                <w:sz w:val="14"/>
              </w:rPr>
              <w:t xml:space="preserve">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2143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D6EB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722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F0B4" w14:textId="77777777"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D527" w14:textId="77777777" w:rsidR="00A77B3E" w:rsidRDefault="00000000">
            <w:pPr>
              <w:jc w:val="right"/>
            </w:pPr>
            <w:r>
              <w:rPr>
                <w:sz w:val="12"/>
              </w:rPr>
              <w:t>465 343,40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EFA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E427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7B70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4AE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3A66612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8AA04" w14:textId="77777777"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3A8B" w14:textId="77777777" w:rsidR="00A77B3E" w:rsidRDefault="00000000">
            <w:pPr>
              <w:jc w:val="left"/>
            </w:pPr>
            <w:r>
              <w:rPr>
                <w:sz w:val="14"/>
              </w:rPr>
              <w:t>Rozwój niebiesko - zielonej infrastruktury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86D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B81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D7E0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6DB6" w14:textId="77777777" w:rsidR="00A77B3E" w:rsidRDefault="00000000">
            <w:pPr>
              <w:jc w:val="right"/>
            </w:pPr>
            <w:r>
              <w:rPr>
                <w:sz w:val="12"/>
              </w:rPr>
              <w:t>826 787,00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C7F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46D0" w14:textId="77777777" w:rsidR="00A77B3E" w:rsidRDefault="00000000">
            <w:pPr>
              <w:jc w:val="right"/>
            </w:pPr>
            <w:r>
              <w:rPr>
                <w:sz w:val="12"/>
              </w:rPr>
              <w:t>826 787,00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605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E8F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238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04AB2703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D139F8" w14:paraId="6C2702F5" w14:textId="77777777" w:rsidTr="00FC054C">
        <w:trPr>
          <w:trHeight w:val="285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56E3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102B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D139F8" w14:paraId="779EFAE5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59D5" w14:textId="77777777"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0F48" w14:textId="77777777" w:rsidR="00A77B3E" w:rsidRDefault="00000000">
            <w:pPr>
              <w:jc w:val="right"/>
            </w:pPr>
            <w:r>
              <w:rPr>
                <w:sz w:val="12"/>
              </w:rPr>
              <w:t>30 974 974,39</w:t>
            </w:r>
          </w:p>
        </w:tc>
      </w:tr>
      <w:tr w:rsidR="00D139F8" w14:paraId="09A64A6B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16CF" w14:textId="77777777"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3C12A" w14:textId="77777777" w:rsidR="00A77B3E" w:rsidRDefault="00000000">
            <w:pPr>
              <w:jc w:val="right"/>
            </w:pPr>
            <w:r>
              <w:rPr>
                <w:sz w:val="12"/>
              </w:rPr>
              <w:t>3 783 505,99</w:t>
            </w:r>
          </w:p>
        </w:tc>
      </w:tr>
      <w:tr w:rsidR="00D139F8" w14:paraId="7EC1D498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9C66" w14:textId="77777777"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D15E" w14:textId="77777777" w:rsidR="00A77B3E" w:rsidRDefault="00000000">
            <w:pPr>
              <w:jc w:val="right"/>
            </w:pPr>
            <w:r>
              <w:rPr>
                <w:sz w:val="12"/>
              </w:rPr>
              <w:t>27 191 468,40</w:t>
            </w:r>
          </w:p>
        </w:tc>
      </w:tr>
      <w:tr w:rsidR="00D139F8" w14:paraId="53C5DDA6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B610" w14:textId="77777777"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84EB" w14:textId="77777777" w:rsidR="00A77B3E" w:rsidRDefault="00000000">
            <w:pPr>
              <w:jc w:val="right"/>
            </w:pPr>
            <w:r>
              <w:rPr>
                <w:sz w:val="12"/>
              </w:rPr>
              <w:t>11 345 578,39</w:t>
            </w:r>
          </w:p>
        </w:tc>
      </w:tr>
      <w:tr w:rsidR="00D139F8" w14:paraId="333A1A98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FE92" w14:textId="77777777"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1C00" w14:textId="77777777" w:rsidR="00A77B3E" w:rsidRDefault="00000000">
            <w:pPr>
              <w:jc w:val="right"/>
            </w:pPr>
            <w:r>
              <w:rPr>
                <w:sz w:val="12"/>
              </w:rPr>
              <w:t>2 143 419,99</w:t>
            </w:r>
          </w:p>
        </w:tc>
      </w:tr>
      <w:tr w:rsidR="00D139F8" w14:paraId="20A718F8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16F4" w14:textId="77777777"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7165" w14:textId="77777777" w:rsidR="00A77B3E" w:rsidRDefault="00000000">
            <w:pPr>
              <w:jc w:val="right"/>
            </w:pPr>
            <w:r>
              <w:rPr>
                <w:sz w:val="12"/>
              </w:rPr>
              <w:t>401 280,00</w:t>
            </w:r>
          </w:p>
        </w:tc>
      </w:tr>
      <w:tr w:rsidR="00D139F8" w14:paraId="5B633506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9D70" w14:textId="77777777"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A622" w14:textId="77777777" w:rsidR="00A77B3E" w:rsidRDefault="00000000">
            <w:pPr>
              <w:jc w:val="right"/>
            </w:pPr>
            <w:r>
              <w:rPr>
                <w:sz w:val="12"/>
              </w:rPr>
              <w:t>160 512,00</w:t>
            </w:r>
          </w:p>
        </w:tc>
      </w:tr>
      <w:tr w:rsidR="00D139F8" w14:paraId="723C1658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1CBF" w14:textId="77777777"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7EA4" w14:textId="77777777" w:rsidR="00A77B3E" w:rsidRDefault="00000000">
            <w:pPr>
              <w:jc w:val="right"/>
            </w:pPr>
            <w:r>
              <w:rPr>
                <w:sz w:val="12"/>
              </w:rPr>
              <w:t>399 046,90</w:t>
            </w:r>
          </w:p>
        </w:tc>
      </w:tr>
      <w:tr w:rsidR="00D139F8" w14:paraId="7F1305C1" w14:textId="77777777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13BA" w14:textId="77777777"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6D75" w14:textId="77777777" w:rsidR="00A77B3E" w:rsidRDefault="00000000">
            <w:pPr>
              <w:jc w:val="right"/>
            </w:pPr>
            <w:r>
              <w:rPr>
                <w:sz w:val="12"/>
              </w:rPr>
              <w:t>185 799,49</w:t>
            </w:r>
          </w:p>
        </w:tc>
      </w:tr>
      <w:tr w:rsidR="00D139F8" w14:paraId="39E35060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BEAB" w14:textId="77777777"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F5BD8" w14:textId="77777777" w:rsidR="00A77B3E" w:rsidRDefault="00000000">
            <w:pPr>
              <w:jc w:val="right"/>
            </w:pPr>
            <w:r>
              <w:rPr>
                <w:sz w:val="12"/>
              </w:rPr>
              <w:t>369 896,60</w:t>
            </w:r>
          </w:p>
        </w:tc>
      </w:tr>
      <w:tr w:rsidR="00D139F8" w14:paraId="108240AE" w14:textId="77777777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43B9" w14:textId="77777777" w:rsidR="00A77B3E" w:rsidRDefault="00000000">
            <w:pPr>
              <w:jc w:val="center"/>
            </w:pPr>
            <w:r>
              <w:rPr>
                <w:sz w:val="14"/>
              </w:rPr>
              <w:t>1.1.1.6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E9AB" w14:textId="77777777" w:rsidR="00A77B3E" w:rsidRDefault="00000000">
            <w:pPr>
              <w:jc w:val="right"/>
            </w:pPr>
            <w:r>
              <w:rPr>
                <w:sz w:val="12"/>
              </w:rPr>
              <w:t>100 794,09</w:t>
            </w:r>
          </w:p>
        </w:tc>
      </w:tr>
      <w:tr w:rsidR="00D139F8" w14:paraId="18156B8B" w14:textId="77777777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1AEA" w14:textId="77777777" w:rsidR="00A77B3E" w:rsidRDefault="00000000">
            <w:pPr>
              <w:jc w:val="center"/>
            </w:pPr>
            <w:r>
              <w:rPr>
                <w:sz w:val="14"/>
              </w:rPr>
              <w:t>1.1.1.7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D7CB2" w14:textId="77777777" w:rsidR="00A77B3E" w:rsidRDefault="00000000">
            <w:pPr>
              <w:jc w:val="right"/>
            </w:pPr>
            <w:r>
              <w:rPr>
                <w:sz w:val="12"/>
              </w:rPr>
              <w:t>273 772,02</w:t>
            </w:r>
          </w:p>
        </w:tc>
      </w:tr>
      <w:tr w:rsidR="00D139F8" w14:paraId="425DF6AE" w14:textId="77777777"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73CA" w14:textId="77777777" w:rsidR="00A77B3E" w:rsidRDefault="00000000">
            <w:pPr>
              <w:jc w:val="center"/>
            </w:pPr>
            <w:r>
              <w:rPr>
                <w:sz w:val="14"/>
              </w:rPr>
              <w:t>1.1.1.8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5BA05" w14:textId="77777777" w:rsidR="00A77B3E" w:rsidRDefault="00000000">
            <w:pPr>
              <w:jc w:val="right"/>
            </w:pPr>
            <w:r>
              <w:rPr>
                <w:sz w:val="12"/>
              </w:rPr>
              <w:t>126 941,89</w:t>
            </w:r>
          </w:p>
        </w:tc>
      </w:tr>
      <w:tr w:rsidR="00D139F8" w14:paraId="75FDBDB1" w14:textId="77777777"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5924" w14:textId="77777777" w:rsidR="00A77B3E" w:rsidRDefault="00000000">
            <w:pPr>
              <w:jc w:val="center"/>
            </w:pPr>
            <w:r>
              <w:rPr>
                <w:sz w:val="14"/>
              </w:rPr>
              <w:t>1.1.1.9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7978" w14:textId="77777777" w:rsidR="00A77B3E" w:rsidRDefault="00000000">
            <w:pPr>
              <w:jc w:val="right"/>
            </w:pPr>
            <w:r>
              <w:rPr>
                <w:sz w:val="12"/>
              </w:rPr>
              <w:t>125 377,00</w:t>
            </w:r>
          </w:p>
        </w:tc>
      </w:tr>
      <w:tr w:rsidR="00D139F8" w14:paraId="4718A54C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32BFC" w14:textId="77777777"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B1F9D" w14:textId="77777777" w:rsidR="00A77B3E" w:rsidRDefault="00000000">
            <w:pPr>
              <w:jc w:val="right"/>
            </w:pPr>
            <w:r>
              <w:rPr>
                <w:sz w:val="12"/>
              </w:rPr>
              <w:t>9 202 158,40</w:t>
            </w:r>
          </w:p>
        </w:tc>
      </w:tr>
      <w:tr w:rsidR="00D139F8" w14:paraId="49F962D4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3798" w14:textId="77777777"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373AC" w14:textId="77777777" w:rsidR="00A77B3E" w:rsidRDefault="00000000">
            <w:pPr>
              <w:jc w:val="right"/>
            </w:pPr>
            <w:r>
              <w:rPr>
                <w:sz w:val="12"/>
              </w:rPr>
              <w:t>465 343,40</w:t>
            </w:r>
          </w:p>
        </w:tc>
      </w:tr>
      <w:tr w:rsidR="00D139F8" w14:paraId="684B4C21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3495" w14:textId="77777777"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229A" w14:textId="77777777" w:rsidR="00A77B3E" w:rsidRDefault="00000000">
            <w:pPr>
              <w:jc w:val="right"/>
            </w:pPr>
            <w:r>
              <w:rPr>
                <w:sz w:val="12"/>
              </w:rPr>
              <w:t>826 787,00</w:t>
            </w:r>
          </w:p>
        </w:tc>
      </w:tr>
    </w:tbl>
    <w:p w14:paraId="2BB47431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D139F8" w14:paraId="3A623D3F" w14:textId="77777777" w:rsidTr="00FC054C">
        <w:trPr>
          <w:trHeight w:val="286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4C59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FD64A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C9432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E2EA8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E3D5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14582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71FA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774A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01D6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9522D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D139F8" w14:paraId="048ABC19" w14:textId="77777777" w:rsidTr="00FC054C">
        <w:trPr>
          <w:trHeight w:val="28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7CDD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2877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3293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06F8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4292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92DD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E820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E42D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4FF1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8FDD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FDC7" w14:textId="77777777" w:rsidR="00A77B3E" w:rsidRDefault="00A77B3E">
            <w:pPr>
              <w:jc w:val="center"/>
            </w:pPr>
          </w:p>
        </w:tc>
      </w:tr>
      <w:tr w:rsidR="00D139F8" w14:paraId="453C11E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C7D9" w14:textId="77777777"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5B596" w14:textId="77777777" w:rsidR="00A77B3E" w:rsidRDefault="00000000">
            <w:pPr>
              <w:jc w:val="left"/>
            </w:pPr>
            <w:r>
              <w:rPr>
                <w:sz w:val="14"/>
              </w:rPr>
              <w:t>Budowa stanicy rowerowej na dz. nr 2149/9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089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A8588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1BC32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CBDE" w14:textId="77777777" w:rsidR="00A77B3E" w:rsidRDefault="00000000">
            <w:pPr>
              <w:jc w:val="right"/>
            </w:pPr>
            <w:r>
              <w:rPr>
                <w:sz w:val="12"/>
              </w:rPr>
              <w:t>520 000,00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C74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FC5C" w14:textId="77777777"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4D8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53AC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3B4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517793AE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9A6B" w14:textId="77777777"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C9FE" w14:textId="77777777" w:rsidR="00A77B3E" w:rsidRDefault="00000000">
            <w:pPr>
              <w:jc w:val="left"/>
            </w:pPr>
            <w:r>
              <w:rPr>
                <w:sz w:val="14"/>
              </w:rPr>
              <w:t>Rozbudowa punktu selektywnej zbiórki odpadów komunalnych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0E4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DC768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7C629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9E384" w14:textId="77777777" w:rsidR="00A77B3E" w:rsidRDefault="00000000">
            <w:pPr>
              <w:jc w:val="right"/>
            </w:pPr>
            <w:r>
              <w:rPr>
                <w:sz w:val="12"/>
              </w:rPr>
              <w:t>2 453 009,00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A29E1" w14:textId="77777777" w:rsidR="00A77B3E" w:rsidRDefault="00000000">
            <w:pPr>
              <w:jc w:val="right"/>
            </w:pPr>
            <w:r>
              <w:rPr>
                <w:sz w:val="12"/>
              </w:rPr>
              <w:t>127 000,00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57EE" w14:textId="77777777" w:rsidR="00A77B3E" w:rsidRDefault="00000000">
            <w:pPr>
              <w:jc w:val="right"/>
            </w:pPr>
            <w:r>
              <w:rPr>
                <w:sz w:val="12"/>
              </w:rPr>
              <w:t>2 326 009,00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B325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BDC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C098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7CBBA68A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96727" w14:textId="77777777" w:rsidR="00A77B3E" w:rsidRDefault="00000000">
            <w:pPr>
              <w:jc w:val="center"/>
            </w:pPr>
            <w:r>
              <w:rPr>
                <w:sz w:val="14"/>
              </w:rPr>
              <w:t>1.1.2.7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476B" w14:textId="77777777" w:rsidR="00A77B3E" w:rsidRDefault="00000000">
            <w:pPr>
              <w:jc w:val="left"/>
            </w:pPr>
            <w:r>
              <w:rPr>
                <w:sz w:val="14"/>
              </w:rPr>
              <w:t>Rozwój infrastruktury przedszkoli w gminie Żabno w zakresie zwiększenia ich dostępności dla osób ze szczególnymi potrzebami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9E47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3CB6F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194D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4663" w14:textId="77777777" w:rsidR="00A77B3E" w:rsidRDefault="00000000">
            <w:pPr>
              <w:jc w:val="right"/>
            </w:pPr>
            <w:r>
              <w:rPr>
                <w:sz w:val="12"/>
              </w:rPr>
              <w:t>2 585 624,00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40C4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7AEC5" w14:textId="77777777" w:rsidR="00A77B3E" w:rsidRDefault="00000000">
            <w:pPr>
              <w:jc w:val="right"/>
            </w:pPr>
            <w:r>
              <w:rPr>
                <w:sz w:val="12"/>
              </w:rPr>
              <w:t>2 197 780,00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8B77F" w14:textId="77777777"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46DC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979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2C541341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F3F1" w14:textId="77777777" w:rsidR="00A77B3E" w:rsidRDefault="00000000">
            <w:pPr>
              <w:jc w:val="center"/>
            </w:pPr>
            <w:r>
              <w:rPr>
                <w:sz w:val="14"/>
              </w:rPr>
              <w:t>1.1.2.8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B4F79" w14:textId="77777777" w:rsidR="00A77B3E" w:rsidRDefault="00000000">
            <w:pPr>
              <w:jc w:val="left"/>
            </w:pPr>
            <w:r>
              <w:rPr>
                <w:sz w:val="14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B68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AC7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701CA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4A78" w14:textId="77777777" w:rsidR="00A77B3E" w:rsidRDefault="00000000">
            <w:pPr>
              <w:jc w:val="right"/>
            </w:pPr>
            <w:r>
              <w:rPr>
                <w:sz w:val="12"/>
              </w:rPr>
              <w:t>2 351 395,00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1BE40" w14:textId="77777777" w:rsidR="00A77B3E" w:rsidRDefault="00000000">
            <w:pPr>
              <w:jc w:val="right"/>
            </w:pPr>
            <w:r>
              <w:rPr>
                <w:sz w:val="12"/>
              </w:rPr>
              <w:t>758 212,00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833B" w14:textId="77777777" w:rsidR="00A77B3E" w:rsidRDefault="00000000">
            <w:pPr>
              <w:jc w:val="right"/>
            </w:pPr>
            <w:r>
              <w:rPr>
                <w:sz w:val="12"/>
              </w:rPr>
              <w:t>1 593 183,00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2A1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0B3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547E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35076F4F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37024" w14:textId="77777777"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F283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umowami partnerstwa publiczno-prywatnego,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178D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7D2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880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42B2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ADF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9A4E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13641E6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F12D" w14:textId="77777777"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567E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DF1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73B7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04D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0DBE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723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BD27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5642C0B8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AFB81" w14:textId="77777777"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F73BB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AE1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F7EE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5359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E15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F928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45F2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4A76C4E4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281C" w14:textId="77777777"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7AF23" w14:textId="77777777"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pozostałe (inne niż wymienione w pkt 1.1 i 1.2),z tego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99F2" w14:textId="77777777" w:rsidR="00A77B3E" w:rsidRDefault="00000000">
            <w:pPr>
              <w:jc w:val="right"/>
            </w:pPr>
            <w:r>
              <w:rPr>
                <w:sz w:val="12"/>
              </w:rPr>
              <w:t>21 110 787,00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CB6A6" w14:textId="77777777" w:rsidR="00A77B3E" w:rsidRDefault="00000000">
            <w:pPr>
              <w:jc w:val="right"/>
            </w:pPr>
            <w:r>
              <w:rPr>
                <w:sz w:val="12"/>
              </w:rPr>
              <w:t>15 644 823,00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E110" w14:textId="77777777" w:rsidR="00A77B3E" w:rsidRDefault="00000000">
            <w:pPr>
              <w:jc w:val="right"/>
            </w:pPr>
            <w:r>
              <w:rPr>
                <w:sz w:val="12"/>
              </w:rPr>
              <w:t>3 143 673,00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E5BA" w14:textId="77777777" w:rsidR="00A77B3E" w:rsidRDefault="00000000">
            <w:pPr>
              <w:jc w:val="right"/>
            </w:pPr>
            <w:r>
              <w:rPr>
                <w:sz w:val="12"/>
              </w:rPr>
              <w:t>840 900,00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6CBE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9A47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2995B3F3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C34FF" w14:textId="77777777"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F021" w14:textId="77777777"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E057E" w14:textId="77777777" w:rsidR="00A77B3E" w:rsidRDefault="00000000">
            <w:pPr>
              <w:jc w:val="right"/>
            </w:pPr>
            <w:r>
              <w:rPr>
                <w:sz w:val="12"/>
              </w:rPr>
              <w:t>2 001 975,00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9501" w14:textId="77777777" w:rsidR="00A77B3E" w:rsidRDefault="00000000">
            <w:pPr>
              <w:jc w:val="right"/>
            </w:pPr>
            <w:r>
              <w:rPr>
                <w:sz w:val="12"/>
              </w:rPr>
              <w:t>837 704,00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2639" w14:textId="77777777" w:rsidR="00A77B3E" w:rsidRDefault="00000000">
            <w:pPr>
              <w:jc w:val="right"/>
            </w:pPr>
            <w:r>
              <w:rPr>
                <w:sz w:val="12"/>
              </w:rPr>
              <w:t>477 382,00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130E5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DB96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7F3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7CEC54EF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44BF" w14:textId="77777777"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3A91" w14:textId="77777777" w:rsidR="00A77B3E" w:rsidRDefault="00000000">
            <w:pPr>
              <w:jc w:val="left"/>
            </w:pPr>
            <w:r>
              <w:rPr>
                <w:sz w:val="14"/>
              </w:rPr>
              <w:t>Remont drogi gminnej na dz. nr 396/2 w m. Podlesie Dębowe oraz części dz. nr 598 ul. Kościuszki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284C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D61D2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9BB7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A0EF" w14:textId="77777777" w:rsidR="00A77B3E" w:rsidRDefault="00000000">
            <w:pPr>
              <w:jc w:val="right"/>
            </w:pPr>
            <w:r>
              <w:rPr>
                <w:sz w:val="12"/>
              </w:rPr>
              <w:t>393 162,00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2C86A" w14:textId="77777777" w:rsidR="00A77B3E" w:rsidRDefault="00000000">
            <w:pPr>
              <w:jc w:val="right"/>
            </w:pPr>
            <w:r>
              <w:rPr>
                <w:sz w:val="12"/>
              </w:rPr>
              <w:t>244 261,00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714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AC5A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9AD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CEC9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B719B4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34226" w14:textId="77777777"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D5FE1" w14:textId="77777777" w:rsidR="00A77B3E" w:rsidRDefault="00000000">
            <w:pPr>
              <w:jc w:val="left"/>
            </w:pPr>
            <w:r>
              <w:rPr>
                <w:sz w:val="14"/>
              </w:rPr>
              <w:t>Utrzymanie drogi wojewódzkiej 973 ora 975 na terenie miasta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41DC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D3AE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09960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9F37" w14:textId="77777777" w:rsidR="00A77B3E" w:rsidRDefault="00000000">
            <w:pPr>
              <w:jc w:val="right"/>
            </w:pPr>
            <w:r>
              <w:rPr>
                <w:sz w:val="12"/>
              </w:rPr>
              <w:t>94 416,00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0C251" w14:textId="77777777" w:rsidR="00A77B3E" w:rsidRDefault="00000000">
            <w:pPr>
              <w:jc w:val="right"/>
            </w:pPr>
            <w:r>
              <w:rPr>
                <w:sz w:val="12"/>
              </w:rPr>
              <w:t>21 104,00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B8641" w14:textId="77777777" w:rsidR="00A77B3E" w:rsidRDefault="00000000">
            <w:pPr>
              <w:jc w:val="right"/>
            </w:pPr>
            <w:r>
              <w:rPr>
                <w:sz w:val="12"/>
              </w:rPr>
              <w:t>10 104,00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239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FF4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4C25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3194EF1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4B7D" w14:textId="77777777"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B993" w14:textId="77777777" w:rsidR="00A77B3E" w:rsidRDefault="00000000">
            <w:pPr>
              <w:jc w:val="left"/>
            </w:pPr>
            <w:r>
              <w:rPr>
                <w:sz w:val="14"/>
              </w:rPr>
              <w:t>Utrzymanie zieleni na terenie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F1AF7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406E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6BFD5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A4299" w14:textId="77777777" w:rsidR="00A77B3E" w:rsidRDefault="00000000">
            <w:pPr>
              <w:jc w:val="right"/>
            </w:pPr>
            <w:r>
              <w:rPr>
                <w:sz w:val="12"/>
              </w:rPr>
              <w:t>975 000,00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9092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BF23A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75F5" w14:textId="77777777"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1E8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274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11144F78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26F5" w14:textId="77777777"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5F4A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Wsparcie opiekunów nieformalnych osób </w:t>
            </w:r>
            <w:proofErr w:type="spellStart"/>
            <w:r>
              <w:rPr>
                <w:sz w:val="14"/>
              </w:rPr>
              <w:t>niesamodzierlnych</w:t>
            </w:r>
            <w:proofErr w:type="spellEnd"/>
            <w:r>
              <w:rPr>
                <w:sz w:val="14"/>
              </w:rPr>
              <w:t xml:space="preserve"> w subregionie tarnowskim - dotacja dla miasta Tarnowa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955E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F7CF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CB70A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B141" w14:textId="77777777" w:rsidR="00A77B3E" w:rsidRDefault="00000000">
            <w:pPr>
              <w:jc w:val="right"/>
            </w:pPr>
            <w:r>
              <w:rPr>
                <w:sz w:val="12"/>
              </w:rPr>
              <w:t>126 753,00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F46A" w14:textId="77777777"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4C4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DAAA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0D0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6AF0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77CBA9E8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97879" w14:textId="77777777"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F978A" w14:textId="77777777" w:rsidR="00A77B3E" w:rsidRDefault="00000000">
            <w:pPr>
              <w:jc w:val="left"/>
            </w:pPr>
            <w:r>
              <w:rPr>
                <w:sz w:val="14"/>
              </w:rPr>
              <w:t>Opracowanie koncepcji Gminnego Programu Rewitalizacji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5845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E294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E28B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D1CB2" w14:textId="77777777" w:rsidR="00A77B3E" w:rsidRDefault="00000000">
            <w:pPr>
              <w:jc w:val="right"/>
            </w:pPr>
            <w:r>
              <w:rPr>
                <w:sz w:val="12"/>
              </w:rPr>
              <w:t>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AA2F" w14:textId="77777777"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BEE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075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E999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D8D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0BB6C8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1D45" w14:textId="77777777"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C0CD" w14:textId="77777777" w:rsidR="00A77B3E" w:rsidRDefault="00000000">
            <w:pPr>
              <w:jc w:val="left"/>
            </w:pPr>
            <w:r>
              <w:rPr>
                <w:sz w:val="14"/>
              </w:rPr>
              <w:t>Monitoring wizyjny centrum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3F0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D9F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EFDD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B2ED" w14:textId="77777777" w:rsidR="00A77B3E" w:rsidRDefault="00000000">
            <w:pPr>
              <w:jc w:val="right"/>
            </w:pPr>
            <w:r>
              <w:rPr>
                <w:sz w:val="12"/>
              </w:rPr>
              <w:t>69 834,00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E612" w14:textId="77777777"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C0E51" w14:textId="77777777"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01B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47A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16D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95B5203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68BE" w14:textId="77777777"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FCBD" w14:textId="77777777" w:rsidR="00A77B3E" w:rsidRDefault="00000000">
            <w:pPr>
              <w:jc w:val="left"/>
            </w:pPr>
            <w:r>
              <w:rPr>
                <w:sz w:val="14"/>
              </w:rPr>
              <w:t>Opracowanie planu ogólnego Gminy Żabno - zagospodarowanie przestrzenne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D5F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855A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67868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F5C9" w14:textId="77777777" w:rsidR="00A77B3E" w:rsidRDefault="00000000">
            <w:pPr>
              <w:jc w:val="right"/>
            </w:pPr>
            <w:r>
              <w:rPr>
                <w:sz w:val="12"/>
              </w:rPr>
              <w:t>180 000,00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30F37" w14:textId="77777777" w:rsidR="00A77B3E" w:rsidRDefault="00000000">
            <w:pPr>
              <w:jc w:val="right"/>
            </w:pPr>
            <w:r>
              <w:rPr>
                <w:sz w:val="12"/>
              </w:rPr>
              <w:t>69 000,00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79BD" w14:textId="77777777" w:rsidR="00A77B3E" w:rsidRDefault="00000000">
            <w:pPr>
              <w:jc w:val="right"/>
            </w:pPr>
            <w:r>
              <w:rPr>
                <w:sz w:val="12"/>
              </w:rPr>
              <w:t>69 000,00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097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946A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9937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3D531C4C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61ABF" w14:textId="77777777"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138A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w zakresie rozbudowy drogi gminnej nr K203528 w km od 0+000 do 1+623 w m. Sieradza – etap I - koncepcja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35C3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7875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81AB7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9BD8" w14:textId="77777777" w:rsidR="00A77B3E" w:rsidRDefault="00000000">
            <w:pPr>
              <w:jc w:val="right"/>
            </w:pPr>
            <w:r>
              <w:rPr>
                <w:sz w:val="12"/>
              </w:rPr>
              <w:t>57 810,00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A49B" w14:textId="77777777"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FA0F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97E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EB3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D20E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727158C3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1713E" w14:textId="77777777"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224FF" w14:textId="77777777" w:rsidR="00A77B3E" w:rsidRDefault="00000000">
            <w:pPr>
              <w:jc w:val="left"/>
            </w:pPr>
            <w:r>
              <w:rPr>
                <w:sz w:val="14"/>
              </w:rPr>
              <w:t>Opracowanie projektu nawodnienia oraz wymiany trawnika na dz. nr 1311 i 877, ul. Rynek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43C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B80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308D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6A0A2" w14:textId="77777777" w:rsidR="00A77B3E" w:rsidRDefault="00000000">
            <w:pPr>
              <w:jc w:val="right"/>
            </w:pPr>
            <w:r>
              <w:rPr>
                <w:sz w:val="12"/>
              </w:rPr>
              <w:t>10 000,00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24BE" w14:textId="77777777"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7683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BBA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BEB6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3899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69470F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2FEC" w14:textId="77777777" w:rsidR="00A77B3E" w:rsidRDefault="00000000">
            <w:pPr>
              <w:jc w:val="center"/>
            </w:pPr>
            <w:r>
              <w:rPr>
                <w:sz w:val="14"/>
              </w:rPr>
              <w:t>1.3.1.11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6269B" w14:textId="77777777" w:rsidR="00A77B3E" w:rsidRDefault="00000000">
            <w:pPr>
              <w:jc w:val="left"/>
            </w:pPr>
            <w:r>
              <w:rPr>
                <w:sz w:val="14"/>
              </w:rPr>
              <w:t>Strategia Rozwoju Gminy Żabno na lata 2021-2030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F92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2150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D34E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17A0" w14:textId="77777777" w:rsidR="00A77B3E" w:rsidRDefault="00000000">
            <w:pPr>
              <w:jc w:val="right"/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E291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C557E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845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AE9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689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598EEEEA" w14:textId="77777777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C251" w14:textId="77777777"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90AB" w14:textId="77777777"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7B189" w14:textId="77777777" w:rsidR="00A77B3E" w:rsidRDefault="00000000">
            <w:pPr>
              <w:jc w:val="right"/>
            </w:pPr>
            <w:r>
              <w:rPr>
                <w:sz w:val="12"/>
              </w:rPr>
              <w:t>19 108 812,00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9E33" w14:textId="77777777" w:rsidR="00A77B3E" w:rsidRDefault="00000000">
            <w:pPr>
              <w:jc w:val="right"/>
            </w:pPr>
            <w:r>
              <w:rPr>
                <w:sz w:val="12"/>
              </w:rPr>
              <w:t>14 807 119,00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BE4AA" w14:textId="77777777" w:rsidR="00A77B3E" w:rsidRDefault="00000000">
            <w:pPr>
              <w:jc w:val="right"/>
            </w:pPr>
            <w:r>
              <w:rPr>
                <w:sz w:val="12"/>
              </w:rPr>
              <w:t>2 666 291,00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03B4E" w14:textId="77777777" w:rsidR="00A77B3E" w:rsidRDefault="00000000">
            <w:pPr>
              <w:jc w:val="right"/>
            </w:pPr>
            <w:r>
              <w:rPr>
                <w:sz w:val="12"/>
              </w:rPr>
              <w:t>515 900,00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FE83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623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1FAD85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73A7" w14:textId="77777777"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B60C" w14:textId="77777777" w:rsidR="00A77B3E" w:rsidRDefault="00000000">
            <w:pPr>
              <w:jc w:val="left"/>
            </w:pPr>
            <w:r>
              <w:rPr>
                <w:sz w:val="14"/>
              </w:rPr>
              <w:t>Modernizacja zespołu pałacowo-parkowego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9EC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4ABC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DD87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936A" w14:textId="77777777" w:rsidR="00A77B3E" w:rsidRDefault="00000000">
            <w:pPr>
              <w:jc w:val="right"/>
            </w:pPr>
            <w:r>
              <w:rPr>
                <w:sz w:val="12"/>
              </w:rPr>
              <w:t>915 000,00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23434" w14:textId="77777777" w:rsidR="00A77B3E" w:rsidRDefault="00000000">
            <w:pPr>
              <w:jc w:val="right"/>
            </w:pPr>
            <w:r>
              <w:rPr>
                <w:sz w:val="12"/>
              </w:rPr>
              <w:t>760 000,00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A1E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142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2F1F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436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24A964E7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AEB0" w14:textId="77777777"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C8668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Modernizacja wewnętrznej instalacji </w:t>
            </w:r>
            <w:proofErr w:type="spellStart"/>
            <w:r>
              <w:rPr>
                <w:sz w:val="14"/>
              </w:rPr>
              <w:t>wodno</w:t>
            </w:r>
            <w:proofErr w:type="spellEnd"/>
            <w:r>
              <w:rPr>
                <w:sz w:val="14"/>
              </w:rPr>
              <w:t xml:space="preserve"> – hydrantowej w budynku Szkoły Podstawowej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D0FF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05F9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E99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F02CD" w14:textId="77777777" w:rsidR="00A77B3E" w:rsidRDefault="00000000">
            <w:pPr>
              <w:jc w:val="right"/>
            </w:pPr>
            <w:r>
              <w:rPr>
                <w:sz w:val="12"/>
              </w:rPr>
              <w:t>71 000,00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597F" w14:textId="77777777"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553F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3549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1CA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909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46C55EF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0AD2F" w14:textId="77777777"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A9E8" w14:textId="77777777" w:rsidR="00A77B3E" w:rsidRDefault="00000000">
            <w:pPr>
              <w:jc w:val="left"/>
            </w:pPr>
            <w:r>
              <w:rPr>
                <w:sz w:val="14"/>
              </w:rPr>
              <w:t>Budowa kanalizacji sanitarnej w m. Odporyszów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0E37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FADF" w14:textId="77777777"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8FAE7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4B1B" w14:textId="77777777" w:rsidR="00A77B3E" w:rsidRDefault="00000000">
            <w:pPr>
              <w:jc w:val="right"/>
            </w:pPr>
            <w:r>
              <w:rPr>
                <w:sz w:val="12"/>
              </w:rPr>
              <w:t>285 000,00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426D2" w14:textId="77777777" w:rsidR="00A77B3E" w:rsidRDefault="00000000">
            <w:pPr>
              <w:jc w:val="right"/>
            </w:pPr>
            <w:r>
              <w:rPr>
                <w:sz w:val="12"/>
              </w:rPr>
              <w:t>42 750,00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2223A" w14:textId="77777777" w:rsidR="00A77B3E" w:rsidRDefault="00000000">
            <w:pPr>
              <w:jc w:val="right"/>
            </w:pPr>
            <w:r>
              <w:rPr>
                <w:sz w:val="12"/>
              </w:rPr>
              <w:t>199 500,00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E00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B8B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69E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531C859D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4103" w14:textId="77777777"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FDFAA" w14:textId="77777777" w:rsidR="00A77B3E" w:rsidRDefault="00000000">
            <w:pPr>
              <w:jc w:val="left"/>
            </w:pPr>
            <w:r>
              <w:rPr>
                <w:sz w:val="14"/>
              </w:rPr>
              <w:t>Rozbudowa, przebudowa oraz nadbudowa Wiejskiego Ośrodka Zdrowia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52D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B43B8" w14:textId="77777777"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D179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DCA73" w14:textId="77777777" w:rsidR="00A77B3E" w:rsidRDefault="00000000">
            <w:pPr>
              <w:jc w:val="right"/>
            </w:pPr>
            <w:r>
              <w:rPr>
                <w:sz w:val="12"/>
              </w:rPr>
              <w:t>1 753 737,00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8029" w14:textId="77777777" w:rsidR="00A77B3E" w:rsidRDefault="00000000">
            <w:pPr>
              <w:jc w:val="right"/>
            </w:pPr>
            <w:r>
              <w:rPr>
                <w:sz w:val="12"/>
              </w:rPr>
              <w:t>1 203 942,00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D6B54" w14:textId="77777777" w:rsidR="00A77B3E" w:rsidRDefault="00000000">
            <w:pPr>
              <w:jc w:val="right"/>
            </w:pPr>
            <w:r>
              <w:rPr>
                <w:sz w:val="12"/>
              </w:rPr>
              <w:t>405 500,00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4577" w14:textId="77777777" w:rsidR="00A77B3E" w:rsidRDefault="00000000">
            <w:pPr>
              <w:jc w:val="right"/>
            </w:pPr>
            <w:r>
              <w:rPr>
                <w:sz w:val="12"/>
              </w:rPr>
              <w:t>25 900,00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4B8C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70C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2F128341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A849" w14:textId="77777777"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C099" w14:textId="77777777" w:rsidR="00A77B3E" w:rsidRDefault="00000000">
            <w:pPr>
              <w:jc w:val="left"/>
            </w:pPr>
            <w:r>
              <w:rPr>
                <w:sz w:val="14"/>
              </w:rPr>
              <w:t>Budowa chodnika wraz z przejściem dla pieszych i oświetleniem w m. Sieradza - Fiuk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A3B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9B05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F757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AD6F" w14:textId="77777777" w:rsidR="00A77B3E" w:rsidRDefault="00000000">
            <w:pPr>
              <w:jc w:val="right"/>
            </w:pPr>
            <w:r>
              <w:rPr>
                <w:sz w:val="12"/>
              </w:rPr>
              <w:t>27 000,00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334C" w14:textId="77777777"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B86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D764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19C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793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47A8C70F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1366" w14:textId="77777777"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3880" w14:textId="77777777" w:rsidR="00A77B3E" w:rsidRDefault="00000000">
            <w:pPr>
              <w:jc w:val="left"/>
            </w:pPr>
            <w:r>
              <w:rPr>
                <w:sz w:val="14"/>
              </w:rPr>
              <w:t>Zakup samochodu strażackiego dla Ochotniczej Straży Pożarnej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577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48A8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39D1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E1D60" w14:textId="77777777" w:rsidR="00A77B3E" w:rsidRDefault="00000000">
            <w:pPr>
              <w:jc w:val="right"/>
            </w:pPr>
            <w:r>
              <w:rPr>
                <w:sz w:val="12"/>
              </w:rPr>
              <w:t>1 026 224,00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9B12F" w14:textId="77777777"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329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8E8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389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D6F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700BD945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5CCC" w14:textId="77777777"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C97E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projektowej - "Rozbudowa cmentarza komunalnego w miejscowości Niedomice"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38FE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ACC4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D43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02F2" w14:textId="77777777" w:rsidR="00A77B3E" w:rsidRDefault="00000000">
            <w:pPr>
              <w:jc w:val="right"/>
            </w:pPr>
            <w:r>
              <w:rPr>
                <w:sz w:val="12"/>
              </w:rPr>
              <w:t>88 000,00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3C3FA" w14:textId="77777777" w:rsidR="00A77B3E" w:rsidRDefault="00000000">
            <w:pPr>
              <w:jc w:val="right"/>
            </w:pPr>
            <w:r>
              <w:rPr>
                <w:sz w:val="12"/>
              </w:rPr>
              <w:t>88 000,00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FAE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43D4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84E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E0B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119B1186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D139F8" w14:paraId="64CAFC57" w14:textId="77777777" w:rsidTr="00FC054C">
        <w:trPr>
          <w:trHeight w:val="427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F310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54D3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D139F8" w14:paraId="60A7F9A7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F7FB4" w14:textId="77777777"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2FE05" w14:textId="77777777"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</w:tr>
      <w:tr w:rsidR="00D139F8" w14:paraId="1018903F" w14:textId="77777777" w:rsidTr="00FC054C">
        <w:trPr>
          <w:trHeight w:val="276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174D4" w14:textId="77777777"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B7D7" w14:textId="77777777" w:rsidR="00A77B3E" w:rsidRDefault="00000000">
            <w:pPr>
              <w:jc w:val="right"/>
            </w:pPr>
            <w:r>
              <w:rPr>
                <w:sz w:val="12"/>
              </w:rPr>
              <w:t>2 453 009,00</w:t>
            </w:r>
          </w:p>
        </w:tc>
      </w:tr>
      <w:tr w:rsidR="00D139F8" w14:paraId="6958D53F" w14:textId="77777777" w:rsidTr="00FC054C">
        <w:trPr>
          <w:trHeight w:val="18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6BE6" w14:textId="77777777" w:rsidR="00A77B3E" w:rsidRDefault="00000000">
            <w:pPr>
              <w:jc w:val="center"/>
            </w:pPr>
            <w:r>
              <w:rPr>
                <w:sz w:val="14"/>
              </w:rPr>
              <w:t>1.1.2.7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1411" w14:textId="77777777" w:rsidR="00A77B3E" w:rsidRDefault="00000000">
            <w:pPr>
              <w:jc w:val="right"/>
            </w:pPr>
            <w:r>
              <w:rPr>
                <w:sz w:val="12"/>
              </w:rPr>
              <w:t>2 585 624,00</w:t>
            </w:r>
          </w:p>
        </w:tc>
      </w:tr>
      <w:tr w:rsidR="00D139F8" w14:paraId="6A0872AC" w14:textId="77777777" w:rsidTr="00FC054C">
        <w:trPr>
          <w:trHeight w:val="216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C282" w14:textId="77777777" w:rsidR="00A77B3E" w:rsidRDefault="00000000">
            <w:pPr>
              <w:jc w:val="center"/>
            </w:pPr>
            <w:r>
              <w:rPr>
                <w:sz w:val="14"/>
              </w:rPr>
              <w:t>1.1.2.8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A8EC" w14:textId="77777777" w:rsidR="00A77B3E" w:rsidRDefault="00000000">
            <w:pPr>
              <w:jc w:val="right"/>
            </w:pPr>
            <w:r>
              <w:rPr>
                <w:sz w:val="12"/>
              </w:rPr>
              <w:t>2 351 395,00</w:t>
            </w:r>
          </w:p>
        </w:tc>
      </w:tr>
      <w:tr w:rsidR="00D139F8" w14:paraId="5BBE65A6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23F2" w14:textId="77777777"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F79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1355D9DA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E6C92" w14:textId="77777777"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D9A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1E61497C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2F2C" w14:textId="77777777"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A6E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45856CDA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D1CC" w14:textId="77777777"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37FB" w14:textId="77777777" w:rsidR="00A77B3E" w:rsidRDefault="00000000">
            <w:pPr>
              <w:jc w:val="right"/>
            </w:pPr>
            <w:r>
              <w:rPr>
                <w:sz w:val="12"/>
              </w:rPr>
              <w:t>19 629 396,00</w:t>
            </w:r>
          </w:p>
        </w:tc>
      </w:tr>
      <w:tr w:rsidR="00D139F8" w14:paraId="523D87BA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DCAC7" w14:textId="77777777"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F720" w14:textId="77777777" w:rsidR="00A77B3E" w:rsidRDefault="00000000">
            <w:pPr>
              <w:jc w:val="right"/>
            </w:pPr>
            <w:r>
              <w:rPr>
                <w:sz w:val="12"/>
              </w:rPr>
              <w:t>1 640 086,00</w:t>
            </w:r>
          </w:p>
        </w:tc>
      </w:tr>
      <w:tr w:rsidR="00D139F8" w14:paraId="3B06402D" w14:textId="77777777" w:rsidTr="00FC054C">
        <w:trPr>
          <w:trHeight w:val="16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C323" w14:textId="77777777"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E404" w14:textId="77777777" w:rsidR="00A77B3E" w:rsidRDefault="00000000">
            <w:pPr>
              <w:jc w:val="right"/>
            </w:pPr>
            <w:r>
              <w:rPr>
                <w:sz w:val="12"/>
              </w:rPr>
              <w:t>244 261,00</w:t>
            </w:r>
          </w:p>
        </w:tc>
      </w:tr>
      <w:tr w:rsidR="00D139F8" w14:paraId="727E74F3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C633" w14:textId="77777777"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9A27" w14:textId="77777777" w:rsidR="00A77B3E" w:rsidRDefault="00000000">
            <w:pPr>
              <w:jc w:val="right"/>
            </w:pPr>
            <w:r>
              <w:rPr>
                <w:sz w:val="12"/>
              </w:rPr>
              <w:t>31 208,00</w:t>
            </w:r>
          </w:p>
        </w:tc>
      </w:tr>
      <w:tr w:rsidR="00D139F8" w14:paraId="313F001F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839D" w14:textId="77777777"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0943" w14:textId="77777777" w:rsidR="00A77B3E" w:rsidRDefault="00000000">
            <w:pPr>
              <w:jc w:val="right"/>
            </w:pPr>
            <w:r>
              <w:rPr>
                <w:sz w:val="12"/>
              </w:rPr>
              <w:t>975 000,00</w:t>
            </w:r>
          </w:p>
        </w:tc>
      </w:tr>
      <w:tr w:rsidR="00D139F8" w14:paraId="2E234A6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6241" w14:textId="77777777"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2BE9" w14:textId="77777777"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</w:tr>
      <w:tr w:rsidR="00D139F8" w14:paraId="60EE1918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690C" w14:textId="77777777"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FA3DD" w14:textId="77777777"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</w:tr>
      <w:tr w:rsidR="00D139F8" w14:paraId="5D610B9C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59652" w14:textId="77777777"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49124" w14:textId="77777777" w:rsidR="00A77B3E" w:rsidRDefault="00000000">
            <w:pPr>
              <w:jc w:val="right"/>
            </w:pPr>
            <w:r>
              <w:rPr>
                <w:sz w:val="12"/>
              </w:rPr>
              <w:t>46 556,00</w:t>
            </w:r>
          </w:p>
        </w:tc>
      </w:tr>
      <w:tr w:rsidR="00D139F8" w14:paraId="27B7C8E5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7517C" w14:textId="77777777"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FEE2" w14:textId="77777777" w:rsidR="00A77B3E" w:rsidRDefault="00000000">
            <w:pPr>
              <w:jc w:val="right"/>
            </w:pPr>
            <w:r>
              <w:rPr>
                <w:sz w:val="12"/>
              </w:rPr>
              <w:t>138 000,00</w:t>
            </w:r>
          </w:p>
        </w:tc>
      </w:tr>
      <w:tr w:rsidR="00D139F8" w14:paraId="55BEA9BF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2B3C9" w14:textId="77777777"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0183" w14:textId="77777777"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</w:tr>
      <w:tr w:rsidR="00D139F8" w14:paraId="1FF0376D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F635" w14:textId="77777777"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BFF5B" w14:textId="77777777"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</w:tr>
      <w:tr w:rsidR="00D139F8" w14:paraId="2CF5EAC3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239E" w14:textId="77777777" w:rsidR="00A77B3E" w:rsidRDefault="00000000">
            <w:pPr>
              <w:jc w:val="center"/>
            </w:pPr>
            <w:r>
              <w:rPr>
                <w:sz w:val="14"/>
              </w:rPr>
              <w:t>1.3.1.11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4821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D139F8" w14:paraId="3622B635" w14:textId="77777777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0D55" w14:textId="77777777"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758F" w14:textId="77777777" w:rsidR="00A77B3E" w:rsidRDefault="00000000">
            <w:pPr>
              <w:jc w:val="right"/>
            </w:pPr>
            <w:r>
              <w:rPr>
                <w:sz w:val="12"/>
              </w:rPr>
              <w:t>17 989 310,00</w:t>
            </w:r>
          </w:p>
        </w:tc>
      </w:tr>
      <w:tr w:rsidR="00D139F8" w14:paraId="56494555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4DF20" w14:textId="77777777"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0C097" w14:textId="77777777" w:rsidR="00A77B3E" w:rsidRDefault="00000000">
            <w:pPr>
              <w:jc w:val="right"/>
            </w:pPr>
            <w:r>
              <w:rPr>
                <w:sz w:val="12"/>
              </w:rPr>
              <w:t>760 000,00</w:t>
            </w:r>
          </w:p>
        </w:tc>
      </w:tr>
      <w:tr w:rsidR="00D139F8" w14:paraId="36C757C3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BE0C" w14:textId="77777777"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8A8FB" w14:textId="77777777"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</w:tr>
      <w:tr w:rsidR="00D139F8" w14:paraId="7D0D3C77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9E9F" w14:textId="77777777"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7F7E0" w14:textId="77777777" w:rsidR="00A77B3E" w:rsidRDefault="00000000">
            <w:pPr>
              <w:jc w:val="right"/>
            </w:pPr>
            <w:r>
              <w:rPr>
                <w:sz w:val="12"/>
              </w:rPr>
              <w:t>242 250,00</w:t>
            </w:r>
          </w:p>
        </w:tc>
      </w:tr>
      <w:tr w:rsidR="00D139F8" w14:paraId="742ADED7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973D" w14:textId="77777777"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02A9" w14:textId="77777777" w:rsidR="00A77B3E" w:rsidRDefault="00000000">
            <w:pPr>
              <w:jc w:val="right"/>
            </w:pPr>
            <w:r>
              <w:rPr>
                <w:sz w:val="12"/>
              </w:rPr>
              <w:t>1 635 342,00</w:t>
            </w:r>
          </w:p>
        </w:tc>
      </w:tr>
      <w:tr w:rsidR="00D139F8" w14:paraId="14C148CE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3C8F4" w14:textId="77777777"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1361" w14:textId="77777777"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</w:tr>
      <w:tr w:rsidR="00D139F8" w14:paraId="063DFA8C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D523" w14:textId="77777777"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77270" w14:textId="77777777"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</w:tr>
      <w:tr w:rsidR="00D139F8" w14:paraId="7EE6C192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187C2" w14:textId="77777777"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C81D" w14:textId="77777777" w:rsidR="00A77B3E" w:rsidRDefault="00000000">
            <w:pPr>
              <w:jc w:val="right"/>
            </w:pPr>
            <w:r>
              <w:rPr>
                <w:sz w:val="12"/>
              </w:rPr>
              <w:t>88 000,00</w:t>
            </w:r>
          </w:p>
        </w:tc>
      </w:tr>
    </w:tbl>
    <w:p w14:paraId="759CF15A" w14:textId="539D36AF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D139F8" w14:paraId="32888F61" w14:textId="77777777" w:rsidTr="00FC054C">
        <w:trPr>
          <w:trHeight w:val="285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F884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1AC4E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09B2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D7F2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51023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1BE1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F68AB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5179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5146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B9464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D139F8" w14:paraId="54CAA84B" w14:textId="77777777" w:rsidTr="00FC054C">
        <w:trPr>
          <w:trHeight w:val="28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47EB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C762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B93E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853AC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EA048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F035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E177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485A0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6F41C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BDB8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E3D17" w14:textId="77777777" w:rsidR="00A77B3E" w:rsidRDefault="00A77B3E">
            <w:pPr>
              <w:jc w:val="center"/>
            </w:pPr>
          </w:p>
        </w:tc>
      </w:tr>
      <w:tr w:rsidR="00D139F8" w14:paraId="0F4BB60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38B5" w14:textId="77777777"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77470" w14:textId="77777777" w:rsidR="00A77B3E" w:rsidRDefault="00000000">
            <w:pPr>
              <w:jc w:val="left"/>
            </w:pPr>
            <w:r>
              <w:rPr>
                <w:sz w:val="14"/>
              </w:rPr>
              <w:t>Wykonanie przepompowni wody przy Al. Piłsudskiego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A9C1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2C60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641DB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4660" w14:textId="77777777"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A638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87E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E01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BD0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D4F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42B4ABB8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5AD9" w14:textId="77777777"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12008" w14:textId="77777777" w:rsidR="00A77B3E" w:rsidRDefault="00000000">
            <w:pPr>
              <w:jc w:val="left"/>
            </w:pPr>
            <w:r>
              <w:rPr>
                <w:sz w:val="14"/>
              </w:rPr>
              <w:t>Modernizacja kompleksu sportowego „Orlik 2012” przy Szkole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ADA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06B82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2887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495C5" w14:textId="77777777" w:rsidR="00A77B3E" w:rsidRDefault="00000000">
            <w:pPr>
              <w:jc w:val="right"/>
            </w:pPr>
            <w:r>
              <w:rPr>
                <w:sz w:val="12"/>
              </w:rPr>
              <w:t>1 100 000,00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480F" w14:textId="77777777" w:rsidR="00A77B3E" w:rsidRDefault="00000000">
            <w:pPr>
              <w:jc w:val="right"/>
            </w:pPr>
            <w:r>
              <w:rPr>
                <w:sz w:val="12"/>
              </w:rPr>
              <w:t>1 100 000,00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48B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918C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7652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0561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57FA6E08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C7E1F" w14:textId="77777777"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41A7" w14:textId="77777777" w:rsidR="00A77B3E" w:rsidRDefault="00000000">
            <w:pPr>
              <w:jc w:val="left"/>
            </w:pPr>
            <w:r>
              <w:rPr>
                <w:sz w:val="14"/>
              </w:rPr>
              <w:t>Modernizacja boiska sportowego przy Szkole Podstawowej w Otfinowie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8E1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F951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7BDB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55BE5" w14:textId="77777777" w:rsidR="00A77B3E" w:rsidRDefault="00000000">
            <w:pPr>
              <w:jc w:val="right"/>
            </w:pPr>
            <w:r>
              <w:rPr>
                <w:sz w:val="12"/>
              </w:rPr>
              <w:t>1 262 000,00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4A24" w14:textId="77777777" w:rsidR="00A77B3E" w:rsidRDefault="00000000">
            <w:pPr>
              <w:jc w:val="right"/>
            </w:pPr>
            <w:r>
              <w:rPr>
                <w:sz w:val="12"/>
              </w:rPr>
              <w:t>412 000,00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01AED" w14:textId="77777777" w:rsidR="00A77B3E" w:rsidRDefault="00000000">
            <w:pPr>
              <w:jc w:val="right"/>
            </w:pPr>
            <w:r>
              <w:rPr>
                <w:sz w:val="12"/>
              </w:rPr>
              <w:t>850 000,00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5B36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FCD2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67F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2255D369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1A0C" w14:textId="77777777"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22D7" w14:textId="77777777" w:rsidR="00A77B3E" w:rsidRDefault="00000000">
            <w:pPr>
              <w:jc w:val="left"/>
            </w:pPr>
            <w:r>
              <w:rPr>
                <w:sz w:val="14"/>
              </w:rPr>
              <w:t>Modernizacja infrastruktury oświetleniowej w celu poprawy efektywności przez obniżenie energochłonności oświetlenia na terenie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5BD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F065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30963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0BBC" w14:textId="77777777" w:rsidR="00A77B3E" w:rsidRDefault="00000000">
            <w:pPr>
              <w:jc w:val="right"/>
            </w:pPr>
            <w:r>
              <w:rPr>
                <w:sz w:val="12"/>
              </w:rPr>
              <w:t>3 890 000,00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ECF0" w14:textId="77777777" w:rsidR="00A77B3E" w:rsidRDefault="00000000">
            <w:pPr>
              <w:jc w:val="right"/>
            </w:pPr>
            <w:r>
              <w:rPr>
                <w:sz w:val="12"/>
              </w:rPr>
              <w:t>3 890 000,00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6B2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BD1A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77BF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98D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0FDC340C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272E" w14:textId="77777777"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7E6DA" w14:textId="77777777" w:rsidR="00A77B3E" w:rsidRDefault="00000000">
            <w:pPr>
              <w:jc w:val="left"/>
            </w:pPr>
            <w:r>
              <w:rPr>
                <w:sz w:val="14"/>
              </w:rPr>
              <w:t>Utworzenie Centrum Opiekuńczo Mieszkalnego w Siedliszowicach "Centra opiekuńczo - mieszkalne"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1C8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21AB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6BCC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0404F" w14:textId="77777777" w:rsidR="00A77B3E" w:rsidRDefault="00000000">
            <w:pPr>
              <w:jc w:val="right"/>
            </w:pPr>
            <w:r>
              <w:rPr>
                <w:sz w:val="12"/>
              </w:rPr>
              <w:t>4 633 650,00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FF051" w14:textId="77777777" w:rsidR="00A77B3E" w:rsidRDefault="00000000">
            <w:pPr>
              <w:jc w:val="right"/>
            </w:pPr>
            <w:r>
              <w:rPr>
                <w:sz w:val="12"/>
              </w:rPr>
              <w:t>3 770 359,00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1031" w14:textId="77777777" w:rsidR="00A77B3E" w:rsidRDefault="00000000">
            <w:pPr>
              <w:jc w:val="right"/>
            </w:pPr>
            <w:r>
              <w:rPr>
                <w:sz w:val="12"/>
              </w:rPr>
              <w:t>863 291,00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0D8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CDA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AF4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3B7DC82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6543" w14:textId="77777777"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A77F4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w Ilkowicach polegająca na budowie chodnika - projekt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C9D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352A1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5E66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8159" w14:textId="77777777" w:rsidR="00A77B3E" w:rsidRDefault="00000000">
            <w:pPr>
              <w:jc w:val="right"/>
            </w:pPr>
            <w:r>
              <w:rPr>
                <w:sz w:val="12"/>
              </w:rPr>
              <w:t>120 000,00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EB14" w14:textId="77777777"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A3D8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2C3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311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649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5C55E806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362A3" w14:textId="77777777"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BC0E8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7F3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23D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09C3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2DB8" w14:textId="77777777" w:rsidR="00A77B3E" w:rsidRDefault="00000000">
            <w:pPr>
              <w:jc w:val="right"/>
            </w:pPr>
            <w:r>
              <w:rPr>
                <w:sz w:val="12"/>
              </w:rPr>
              <w:t>78 000,00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3C84F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84EB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0E8C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C38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BBB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2B033C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0804" w14:textId="77777777"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7797C" w14:textId="77777777" w:rsidR="00A77B3E" w:rsidRDefault="00000000">
            <w:pPr>
              <w:jc w:val="left"/>
            </w:pPr>
            <w:r>
              <w:rPr>
                <w:sz w:val="14"/>
              </w:rPr>
              <w:t>Modernizacja Szkoły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C89CD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4BC7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ABDA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A7787" w14:textId="77777777" w:rsidR="00A77B3E" w:rsidRDefault="00000000">
            <w:pPr>
              <w:jc w:val="right"/>
            </w:pPr>
            <w:r>
              <w:rPr>
                <w:sz w:val="12"/>
              </w:rPr>
              <w:t>157 000,00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83103" w14:textId="77777777"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D180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0B45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477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D82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24E502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F35AF" w14:textId="77777777"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2CA0" w14:textId="77777777" w:rsidR="00A77B3E" w:rsidRDefault="00000000">
            <w:pPr>
              <w:jc w:val="left"/>
            </w:pPr>
            <w:r>
              <w:rPr>
                <w:sz w:val="14"/>
              </w:rPr>
              <w:t>Modernizacja przydrożnej kapliczki z figurą NMP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DCDB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723B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35E0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9057" w14:textId="77777777" w:rsidR="00A77B3E" w:rsidRDefault="00000000">
            <w:pPr>
              <w:jc w:val="right"/>
            </w:pPr>
            <w:r>
              <w:rPr>
                <w:sz w:val="12"/>
              </w:rPr>
              <w:t>63 613,00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83BC3" w14:textId="77777777" w:rsidR="00A77B3E" w:rsidRDefault="00000000">
            <w:pPr>
              <w:jc w:val="right"/>
            </w:pPr>
            <w:r>
              <w:rPr>
                <w:sz w:val="12"/>
              </w:rPr>
              <w:t>55 000,00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7FB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6053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4135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8EB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457695D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FF85" w14:textId="77777777"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8E38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w miejscowości Ilkowice"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F2C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AC0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7C1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3503" w14:textId="77777777" w:rsidR="00A77B3E" w:rsidRDefault="00000000">
            <w:pPr>
              <w:jc w:val="right"/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6AB7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B1E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4A2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BD9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3148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7781B343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0B53" w14:textId="77777777"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3045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miejscowości Siedliszowice"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74A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E26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CB5A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784B" w14:textId="77777777" w:rsidR="00A77B3E" w:rsidRDefault="00000000">
            <w:pPr>
              <w:jc w:val="right"/>
            </w:pPr>
            <w:r>
              <w:rPr>
                <w:sz w:val="12"/>
              </w:rPr>
              <w:t>64 000,00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D11B" w14:textId="77777777" w:rsidR="00A77B3E" w:rsidRDefault="00000000">
            <w:pPr>
              <w:jc w:val="right"/>
            </w:pPr>
            <w:r>
              <w:rPr>
                <w:sz w:val="12"/>
              </w:rPr>
              <w:t>64 000,00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B60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DED6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87CF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5B6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7FC048F8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0A6D" w14:textId="77777777"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BF73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„Modernizacji Domu Ludowego w miejscowości Otfinów”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A66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683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E61F1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264D" w14:textId="77777777" w:rsidR="00A77B3E" w:rsidRDefault="00000000">
            <w:pPr>
              <w:jc w:val="right"/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A4A50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1BFF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7B6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26F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C32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1035FEC4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C5812" w14:textId="77777777"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5552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dla zadania ”Zagospodarowanie terenu na dz. 53/1przy stawie w Pierszycach wraz z terenami przyległymi”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202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E56B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0DA3B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F508" w14:textId="77777777"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0773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BB4E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89C0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674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5B5A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7A93E443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62CC" w14:textId="77777777"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EB6C" w14:textId="77777777"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7AB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64960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9C1DE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1AE5" w14:textId="77777777" w:rsidR="00A77B3E" w:rsidRDefault="00000000">
            <w:pPr>
              <w:jc w:val="right"/>
            </w:pPr>
            <w:r>
              <w:rPr>
                <w:sz w:val="12"/>
              </w:rPr>
              <w:t>16 000,00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9457" w14:textId="77777777"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9C9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DC4D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353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8236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4CBAA39A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CC1D" w14:textId="77777777"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B2C0E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060 km 4+496,20 do 060 km 4+699,39 w m. Otfinów polegająca na budowie prawostronnego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05C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8453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469B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69C12" w14:textId="77777777" w:rsidR="00A77B3E" w:rsidRDefault="00000000">
            <w:pPr>
              <w:jc w:val="right"/>
            </w:pPr>
            <w:r>
              <w:rPr>
                <w:sz w:val="12"/>
              </w:rPr>
              <w:t>235 000,00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E50BA" w14:textId="77777777" w:rsidR="00A77B3E" w:rsidRDefault="00000000">
            <w:pPr>
              <w:jc w:val="right"/>
            </w:pPr>
            <w:r>
              <w:rPr>
                <w:sz w:val="12"/>
              </w:rPr>
              <w:t>235 000,00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E8E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1DC9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CF4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31B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783E0749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234A" w14:textId="77777777"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8746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085 km 0+670,00 do 090 km 0+015,20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B8DE1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EB78C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4424A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CEDA" w14:textId="77777777" w:rsidR="00A77B3E" w:rsidRDefault="00000000">
            <w:pPr>
              <w:jc w:val="right"/>
            </w:pPr>
            <w:r>
              <w:rPr>
                <w:sz w:val="12"/>
              </w:rPr>
              <w:t>250 000,00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3CFE" w14:textId="77777777"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38DC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CDC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A807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F5D6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323E4202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6C6F" w14:textId="77777777"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D455" w14:textId="77777777"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090 km 0+043,75 do 090 km 0+339,42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4C461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8EAF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BA6B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09BF9" w14:textId="77777777" w:rsidR="00A77B3E" w:rsidRDefault="00000000">
            <w:pPr>
              <w:jc w:val="right"/>
            </w:pPr>
            <w:r>
              <w:rPr>
                <w:sz w:val="12"/>
              </w:rPr>
              <w:t>300 417,00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C7818" w14:textId="77777777" w:rsidR="00A77B3E" w:rsidRDefault="00000000">
            <w:pPr>
              <w:jc w:val="right"/>
            </w:pPr>
            <w:r>
              <w:rPr>
                <w:sz w:val="12"/>
              </w:rPr>
              <w:t>300 417,00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82C5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4771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B69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47C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3E42355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20B8" w14:textId="77777777"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EEC18" w14:textId="77777777" w:rsidR="00A77B3E" w:rsidRDefault="00000000">
            <w:pPr>
              <w:jc w:val="left"/>
            </w:pPr>
            <w:r>
              <w:rPr>
                <w:sz w:val="14"/>
              </w:rPr>
              <w:t>Budowa chodnika przy ul. Witosa/ Nowa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FF81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DC6D7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1EAD0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A1D0E" w14:textId="77777777" w:rsidR="00A77B3E" w:rsidRDefault="00000000">
            <w:pPr>
              <w:jc w:val="right"/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86B7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1F23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6431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565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4B8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3E75A397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0B8B" w14:textId="77777777"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7FED" w14:textId="77777777" w:rsidR="00A77B3E" w:rsidRDefault="00000000">
            <w:pPr>
              <w:jc w:val="left"/>
            </w:pPr>
            <w:r>
              <w:rPr>
                <w:sz w:val="14"/>
              </w:rPr>
              <w:t>Wykonanie dokumentacji na odwodnienie terenu przy drogach gminnych ul. Parkowa i Leśna w m.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79C49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379A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F367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9A4D" w14:textId="77777777" w:rsidR="00A77B3E" w:rsidRDefault="00000000">
            <w:pPr>
              <w:jc w:val="right"/>
            </w:pPr>
            <w:r>
              <w:rPr>
                <w:sz w:val="12"/>
              </w:rPr>
              <w:t>37 000,00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83451" w14:textId="77777777"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F80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982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3DE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7697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0149B61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BBE3" w14:textId="77777777"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B9C0" w14:textId="77777777" w:rsidR="00A77B3E" w:rsidRDefault="00000000">
            <w:pPr>
              <w:jc w:val="left"/>
            </w:pPr>
            <w:r>
              <w:rPr>
                <w:sz w:val="14"/>
              </w:rPr>
              <w:t>Zakup solarko-piaskarki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FBCC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5FA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6933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BA11" w14:textId="77777777" w:rsidR="00A77B3E" w:rsidRDefault="00000000">
            <w:pPr>
              <w:jc w:val="right"/>
            </w:pPr>
            <w:r>
              <w:rPr>
                <w:sz w:val="12"/>
              </w:rPr>
              <w:t>145 000,00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232D" w14:textId="77777777"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38B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5CE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128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C0A7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52401EA9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C7CA9" w14:textId="77777777"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181E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Opracowanie dokumentacji projektowo- kosztorysowej dla inwestycji pn. „Budowa sieci wodociągowej ul. </w:t>
            </w:r>
            <w:proofErr w:type="spellStart"/>
            <w:r>
              <w:rPr>
                <w:sz w:val="14"/>
              </w:rPr>
              <w:t>Pawęzowska</w:t>
            </w:r>
            <w:proofErr w:type="spellEnd"/>
            <w:r>
              <w:rPr>
                <w:sz w:val="14"/>
              </w:rPr>
              <w:t xml:space="preserve"> w Łęgu Tarnowskim, Gmina Żabno"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092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037D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BDC9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86A9" w14:textId="77777777" w:rsidR="00A77B3E" w:rsidRDefault="00000000">
            <w:pPr>
              <w:jc w:val="right"/>
            </w:pPr>
            <w:r>
              <w:rPr>
                <w:sz w:val="12"/>
              </w:rPr>
              <w:t>58 000,00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D58A" w14:textId="77777777"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9E84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8B4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945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7EA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00E5255F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D139F8" w14:paraId="1A455875" w14:textId="77777777" w:rsidTr="00FC054C">
        <w:trPr>
          <w:trHeight w:val="427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572B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0C86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D139F8" w14:paraId="771747CD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4A02" w14:textId="77777777"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0FD5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D139F8" w14:paraId="5FFF88A1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A7331" w14:textId="77777777"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F20C" w14:textId="77777777" w:rsidR="00A77B3E" w:rsidRDefault="00000000">
            <w:pPr>
              <w:jc w:val="right"/>
            </w:pPr>
            <w:r>
              <w:rPr>
                <w:sz w:val="12"/>
              </w:rPr>
              <w:t>1 100 000,00</w:t>
            </w:r>
          </w:p>
        </w:tc>
      </w:tr>
      <w:tr w:rsidR="00D139F8" w14:paraId="4FC0401E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7342" w14:textId="77777777"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7A4F5" w14:textId="77777777" w:rsidR="00A77B3E" w:rsidRDefault="00000000">
            <w:pPr>
              <w:jc w:val="right"/>
            </w:pPr>
            <w:r>
              <w:rPr>
                <w:sz w:val="12"/>
              </w:rPr>
              <w:t>1 262 000,00</w:t>
            </w:r>
          </w:p>
        </w:tc>
      </w:tr>
      <w:tr w:rsidR="00D139F8" w14:paraId="1E872785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89525" w14:textId="77777777"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628A" w14:textId="77777777" w:rsidR="00A77B3E" w:rsidRDefault="00000000">
            <w:pPr>
              <w:jc w:val="right"/>
            </w:pPr>
            <w:r>
              <w:rPr>
                <w:sz w:val="12"/>
              </w:rPr>
              <w:t>3 890 000,00</w:t>
            </w:r>
          </w:p>
        </w:tc>
      </w:tr>
      <w:tr w:rsidR="00D139F8" w14:paraId="21A59C78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D58F" w14:textId="77777777"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AA4A" w14:textId="77777777" w:rsidR="00A77B3E" w:rsidRDefault="00000000">
            <w:pPr>
              <w:jc w:val="right"/>
            </w:pPr>
            <w:r>
              <w:rPr>
                <w:sz w:val="12"/>
              </w:rPr>
              <w:t>4 633 650,00</w:t>
            </w:r>
          </w:p>
        </w:tc>
      </w:tr>
      <w:tr w:rsidR="00D139F8" w14:paraId="18FC34FF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07B49" w14:textId="77777777"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69B9A" w14:textId="77777777"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</w:tr>
      <w:tr w:rsidR="00D139F8" w14:paraId="1141DE71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CA25" w14:textId="77777777"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CA710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D139F8" w14:paraId="4DD737CF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4F6C" w14:textId="77777777"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6A8D2" w14:textId="77777777"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</w:tr>
      <w:tr w:rsidR="00D139F8" w14:paraId="08774962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F0E4" w14:textId="77777777"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3BDD" w14:textId="77777777" w:rsidR="00A77B3E" w:rsidRDefault="00000000">
            <w:pPr>
              <w:jc w:val="right"/>
            </w:pPr>
            <w:r>
              <w:rPr>
                <w:sz w:val="12"/>
              </w:rPr>
              <w:t>55 000,00</w:t>
            </w:r>
          </w:p>
        </w:tc>
      </w:tr>
      <w:tr w:rsidR="00D139F8" w14:paraId="2B1ADEBA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DBA3" w14:textId="77777777"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EE68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</w:tr>
      <w:tr w:rsidR="00D139F8" w14:paraId="37B81D0D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6255" w14:textId="77777777"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2BC6" w14:textId="77777777" w:rsidR="00A77B3E" w:rsidRDefault="00000000">
            <w:pPr>
              <w:jc w:val="right"/>
            </w:pPr>
            <w:r>
              <w:rPr>
                <w:sz w:val="12"/>
              </w:rPr>
              <w:t>64 000,00</w:t>
            </w:r>
          </w:p>
        </w:tc>
      </w:tr>
      <w:tr w:rsidR="00D139F8" w14:paraId="002A9691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588F" w14:textId="77777777"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41CF" w14:textId="77777777"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</w:tr>
      <w:tr w:rsidR="00D139F8" w14:paraId="39F4D7DA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EEF98" w14:textId="77777777"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A9FE5" w14:textId="77777777"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D139F8" w14:paraId="124765BE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A0DD" w14:textId="77777777"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CE984" w14:textId="77777777"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</w:tr>
      <w:tr w:rsidR="00D139F8" w14:paraId="7863E293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E178" w14:textId="77777777"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A252" w14:textId="77777777" w:rsidR="00A77B3E" w:rsidRDefault="00000000">
            <w:pPr>
              <w:jc w:val="right"/>
            </w:pPr>
            <w:r>
              <w:rPr>
                <w:sz w:val="12"/>
              </w:rPr>
              <w:t>235 000,00</w:t>
            </w:r>
          </w:p>
        </w:tc>
      </w:tr>
      <w:tr w:rsidR="00D139F8" w14:paraId="411A6A80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829D9" w14:textId="77777777"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465F" w14:textId="77777777"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</w:tr>
      <w:tr w:rsidR="00D139F8" w14:paraId="2F6E0B68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8EFC" w14:textId="77777777"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E3542" w14:textId="77777777" w:rsidR="00A77B3E" w:rsidRDefault="00000000">
            <w:pPr>
              <w:jc w:val="right"/>
            </w:pPr>
            <w:r>
              <w:rPr>
                <w:sz w:val="12"/>
              </w:rPr>
              <w:t>300 417,00</w:t>
            </w:r>
          </w:p>
        </w:tc>
      </w:tr>
      <w:tr w:rsidR="00D139F8" w14:paraId="1D0489A4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853F3" w14:textId="77777777"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4979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D139F8" w14:paraId="29341783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1485" w14:textId="77777777"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1825" w14:textId="77777777"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</w:tr>
      <w:tr w:rsidR="00D139F8" w14:paraId="5F75EE64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CEC9" w14:textId="77777777"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D8D3" w14:textId="77777777"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</w:tr>
      <w:tr w:rsidR="00D139F8" w14:paraId="1ADE9863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6711" w14:textId="77777777"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D0DE" w14:textId="77777777"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</w:tr>
    </w:tbl>
    <w:p w14:paraId="6888C93B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D139F8" w14:paraId="645E8E91" w14:textId="77777777"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D045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EE03A" w14:textId="77777777"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CDFE5" w14:textId="77777777"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3154" w14:textId="77777777"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34E4" w14:textId="77777777"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CC59" w14:textId="77777777"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82AAD" w14:textId="77777777"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A1F77" w14:textId="77777777"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5F25F" w14:textId="77777777"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EDB2" w14:textId="77777777"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D139F8" w14:paraId="62791F00" w14:textId="77777777"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046C4" w14:textId="77777777"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78ADF" w14:textId="77777777"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7534B" w14:textId="77777777"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4CA0" w14:textId="77777777"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4A94" w14:textId="77777777"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C8EF" w14:textId="77777777"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695D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0E3E" w14:textId="77777777"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4B4B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764E" w14:textId="77777777"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76421" w14:textId="77777777" w:rsidR="00A77B3E" w:rsidRDefault="00A77B3E">
            <w:pPr>
              <w:jc w:val="center"/>
            </w:pPr>
          </w:p>
        </w:tc>
      </w:tr>
      <w:tr w:rsidR="00D139F8" w14:paraId="791FD7AC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3B1C" w14:textId="77777777"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8188" w14:textId="77777777" w:rsidR="00A77B3E" w:rsidRDefault="00000000">
            <w:pPr>
              <w:jc w:val="left"/>
            </w:pPr>
            <w:r>
              <w:rPr>
                <w:sz w:val="14"/>
              </w:rPr>
              <w:t>Projekt budowy fragmentu odcinka chodnika przy ul. Dąbrowskiego w Żabnie przy drodze wojewódzkiej nr 975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0882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55B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13C4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223F" w14:textId="77777777" w:rsidR="00A77B3E" w:rsidRDefault="00000000">
            <w:pPr>
              <w:jc w:val="right"/>
            </w:pPr>
            <w:r>
              <w:rPr>
                <w:sz w:val="12"/>
              </w:rPr>
              <w:t>65 000,00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5C7A4" w14:textId="77777777"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8C8F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F5F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C1B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AA8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72B4020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E642" w14:textId="77777777"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B46B9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Rozbudowa Sieci oświetlenia ulicznego przy ul. </w:t>
            </w:r>
            <w:proofErr w:type="spellStart"/>
            <w:r>
              <w:rPr>
                <w:sz w:val="14"/>
              </w:rPr>
              <w:t>Szkotnik</w:t>
            </w:r>
            <w:proofErr w:type="spellEnd"/>
            <w:r>
              <w:rPr>
                <w:sz w:val="14"/>
              </w:rPr>
              <w:t xml:space="preserve">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EB6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4069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EB0E5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5163C" w14:textId="77777777" w:rsidR="00A77B3E" w:rsidRDefault="00000000">
            <w:pPr>
              <w:jc w:val="right"/>
            </w:pPr>
            <w:r>
              <w:rPr>
                <w:sz w:val="12"/>
              </w:rPr>
              <w:t>14 000,00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DBDA" w14:textId="77777777"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9352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8F5C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C09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217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7C5FA5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E0BDF" w14:textId="77777777"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61AC" w14:textId="77777777" w:rsidR="00A77B3E" w:rsidRDefault="00000000">
            <w:pPr>
              <w:jc w:val="left"/>
            </w:pPr>
            <w:r>
              <w:rPr>
                <w:sz w:val="14"/>
              </w:rPr>
              <w:t>Modernizacja Szkoły Podstawowej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E078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4564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F973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8ED1" w14:textId="77777777" w:rsidR="00A77B3E" w:rsidRDefault="00000000">
            <w:pPr>
              <w:jc w:val="right"/>
            </w:pPr>
            <w:r>
              <w:rPr>
                <w:sz w:val="12"/>
              </w:rPr>
              <w:t>68 000,00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99D4" w14:textId="77777777"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32C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7EC0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285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3F40B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51B516BE" w14:textId="77777777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12210" w14:textId="77777777"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8678" w14:textId="77777777" w:rsidR="00A77B3E" w:rsidRDefault="00000000">
            <w:pPr>
              <w:jc w:val="left"/>
            </w:pPr>
            <w:r>
              <w:rPr>
                <w:sz w:val="14"/>
              </w:rPr>
              <w:t xml:space="preserve">Opracowanie dokumentacji dla zadania pn. „Modernizacja budynku remizy na dz. 193 w </w:t>
            </w:r>
            <w:proofErr w:type="spellStart"/>
            <w:r>
              <w:rPr>
                <w:sz w:val="14"/>
              </w:rPr>
              <w:t>msc</w:t>
            </w:r>
            <w:proofErr w:type="spellEnd"/>
            <w:r>
              <w:rPr>
                <w:sz w:val="14"/>
              </w:rPr>
              <w:t>. Pasieka Otfinowska wraz ze zmianą użytkowania budynku"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78E73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097FD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37FF3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09294" w14:textId="77777777" w:rsidR="00A77B3E" w:rsidRDefault="00000000">
            <w:pPr>
              <w:jc w:val="right"/>
            </w:pPr>
            <w:r>
              <w:rPr>
                <w:sz w:val="12"/>
              </w:rPr>
              <w:t>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3F0A3" w14:textId="77777777"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371E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CEA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D268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E0E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50917C96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4C4B" w14:textId="77777777"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A7D8" w14:textId="77777777" w:rsidR="00A77B3E" w:rsidRDefault="00000000">
            <w:pPr>
              <w:jc w:val="left"/>
            </w:pPr>
            <w:r>
              <w:rPr>
                <w:sz w:val="14"/>
              </w:rPr>
              <w:t>Dostosowanie pomieszczeń dla osób niepełnosprawnych w Urzędzie Miejskim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F81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5B8C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EC9D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F2C50" w14:textId="77777777" w:rsidR="00A77B3E" w:rsidRDefault="00000000">
            <w:pPr>
              <w:jc w:val="right"/>
            </w:pPr>
            <w:r>
              <w:rPr>
                <w:sz w:val="12"/>
              </w:rPr>
              <w:t>371 567,00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B47B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AE19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6BFA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29FC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DEA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35AF4102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65DF" w14:textId="77777777"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24FB" w14:textId="77777777" w:rsidR="00A77B3E" w:rsidRDefault="00000000">
            <w:pPr>
              <w:jc w:val="left"/>
            </w:pPr>
            <w:r>
              <w:rPr>
                <w:sz w:val="14"/>
              </w:rPr>
              <w:t>Konserwacja techniczna polichromii sklepienia nawy głównej Kościoła pw. Oczyszczenia Najświętszej Marii Panny w Odporyszowie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18C86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B444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6866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9E6C6" w14:textId="77777777" w:rsidR="00A77B3E" w:rsidRDefault="00000000">
            <w:pPr>
              <w:jc w:val="right"/>
            </w:pPr>
            <w:r>
              <w:rPr>
                <w:sz w:val="12"/>
              </w:rPr>
              <w:t>695 914,00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0BFA" w14:textId="77777777"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34BA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7EED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0F16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1707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6B1F4FE0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DBEEC" w14:textId="77777777"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22B5D" w14:textId="77777777" w:rsidR="00A77B3E" w:rsidRDefault="00000000">
            <w:pPr>
              <w:jc w:val="left"/>
            </w:pPr>
            <w:r>
              <w:rPr>
                <w:sz w:val="14"/>
              </w:rPr>
              <w:t>Obwodnica Żabna w/c DW 973. 975 -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8180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E8DC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2633" w14:textId="77777777"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4A0A" w14:textId="77777777" w:rsidR="00A77B3E" w:rsidRDefault="00000000">
            <w:pPr>
              <w:jc w:val="right"/>
            </w:pPr>
            <w:r>
              <w:rPr>
                <w:sz w:val="12"/>
              </w:rPr>
              <w:t>690 000,00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F67D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1625" w14:textId="77777777" w:rsidR="00A77B3E" w:rsidRDefault="00000000">
            <w:pPr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15305" w14:textId="77777777" w:rsidR="00A77B3E" w:rsidRDefault="00000000">
            <w:pPr>
              <w:jc w:val="right"/>
            </w:pPr>
            <w:r>
              <w:rPr>
                <w:sz w:val="12"/>
              </w:rPr>
              <w:t>490 000,00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CEE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FE63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31077EF5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2F4D" w14:textId="77777777"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583F" w14:textId="77777777" w:rsidR="00A77B3E" w:rsidRDefault="00000000">
            <w:pPr>
              <w:jc w:val="left"/>
            </w:pPr>
            <w:r>
              <w:rPr>
                <w:sz w:val="14"/>
              </w:rPr>
              <w:t>Rozbudowa/przebudowa drogi wojewódzkiej nr 973 na odcinku Żabno-Otfinów –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50FFF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A2CB" w14:textId="77777777"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3AEE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BFF5" w14:textId="77777777" w:rsidR="00A77B3E" w:rsidRDefault="00000000">
            <w:pPr>
              <w:jc w:val="right"/>
            </w:pPr>
            <w:r>
              <w:rPr>
                <w:sz w:val="12"/>
              </w:rPr>
              <w:t>198 000,00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11D0" w14:textId="77777777"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4368" w14:textId="77777777" w:rsidR="00A77B3E" w:rsidRDefault="00000000">
            <w:pPr>
              <w:jc w:val="right"/>
            </w:pPr>
            <w:r>
              <w:rPr>
                <w:sz w:val="12"/>
              </w:rPr>
              <w:t>148 000,00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5EDE3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CFA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A16C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45201651" w14:textId="77777777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44DD" w14:textId="77777777"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48D2D" w14:textId="77777777" w:rsidR="00A77B3E" w:rsidRDefault="00000000">
            <w:pPr>
              <w:jc w:val="left"/>
            </w:pPr>
            <w:r>
              <w:rPr>
                <w:sz w:val="14"/>
              </w:rPr>
              <w:t>Modernizacja wraz z dostosowaniem dla osób ze szczególnymi potrzebami Publicznego Przedszkola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EEB5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7D28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0347B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A416E" w14:textId="77777777" w:rsidR="00A77B3E" w:rsidRDefault="00000000">
            <w:pPr>
              <w:jc w:val="right"/>
            </w:pPr>
            <w:r>
              <w:rPr>
                <w:sz w:val="12"/>
              </w:rPr>
              <w:t>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DE44" w14:textId="77777777" w:rsidR="00A77B3E" w:rsidRDefault="00000000">
            <w:pPr>
              <w:jc w:val="right"/>
            </w:pPr>
            <w:r>
              <w:rPr>
                <w:sz w:val="12"/>
              </w:rPr>
              <w:t>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D794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32CA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4A1F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5FD5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D139F8" w14:paraId="41D014B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4F425" w14:textId="77777777"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2921" w14:textId="77777777" w:rsidR="00A77B3E" w:rsidRDefault="00000000">
            <w:pPr>
              <w:jc w:val="left"/>
            </w:pPr>
            <w:r>
              <w:rPr>
                <w:sz w:val="14"/>
              </w:rPr>
              <w:t>Modernizacja Publicznego Przedszkola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189DC" w14:textId="77777777"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C9F1" w14:textId="77777777"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9D054" w14:textId="77777777"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260C" w14:textId="77777777" w:rsidR="00A77B3E" w:rsidRDefault="00000000">
            <w:pPr>
              <w:jc w:val="right"/>
            </w:pPr>
            <w:r>
              <w:rPr>
                <w:sz w:val="12"/>
              </w:rPr>
              <w:t>63 690,00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53D4" w14:textId="77777777" w:rsidR="00A77B3E" w:rsidRDefault="00000000">
            <w:pPr>
              <w:jc w:val="right"/>
            </w:pPr>
            <w:r>
              <w:rPr>
                <w:sz w:val="12"/>
              </w:rPr>
              <w:t>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D212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5BF26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0100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A41EE" w14:textId="77777777"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14:paraId="66B76E5F" w14:textId="77777777"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D139F8" w14:paraId="47382392" w14:textId="77777777"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20DB4" w14:textId="77777777"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680B" w14:textId="77777777"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D139F8" w14:paraId="338030A4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6D02" w14:textId="77777777"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BED2" w14:textId="77777777"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</w:tr>
      <w:tr w:rsidR="00D139F8" w14:paraId="01A2A164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DFD0" w14:textId="77777777"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1F67" w14:textId="77777777"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</w:tr>
      <w:tr w:rsidR="00D139F8" w14:paraId="3063ED89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2D2D" w14:textId="77777777"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00BDE" w14:textId="77777777"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</w:tr>
      <w:tr w:rsidR="00D139F8" w14:paraId="6A69F545" w14:textId="77777777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C68DB" w14:textId="77777777"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42FE" w14:textId="77777777"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</w:tr>
      <w:tr w:rsidR="00D139F8" w14:paraId="77A016BF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4097" w14:textId="77777777"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1C99A" w14:textId="77777777"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  <w:tr w:rsidR="00D139F8" w14:paraId="4704AC9D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9CB0" w14:textId="77777777"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FD28" w14:textId="77777777"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</w:tr>
      <w:tr w:rsidR="00D139F8" w14:paraId="3411724A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EF02" w14:textId="77777777"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3EFBF" w14:textId="77777777" w:rsidR="00A77B3E" w:rsidRDefault="00000000">
            <w:pPr>
              <w:jc w:val="right"/>
            </w:pPr>
            <w:r>
              <w:rPr>
                <w:sz w:val="12"/>
              </w:rPr>
              <w:t>690 000,00</w:t>
            </w:r>
          </w:p>
        </w:tc>
      </w:tr>
      <w:tr w:rsidR="00D139F8" w14:paraId="754E2FBC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5D0C" w14:textId="77777777"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58DE" w14:textId="77777777" w:rsidR="00A77B3E" w:rsidRDefault="00000000">
            <w:pPr>
              <w:jc w:val="right"/>
            </w:pPr>
            <w:r>
              <w:rPr>
                <w:sz w:val="12"/>
              </w:rPr>
              <w:t>198 000,00</w:t>
            </w:r>
          </w:p>
        </w:tc>
      </w:tr>
      <w:tr w:rsidR="00D139F8" w14:paraId="5EC4C83E" w14:textId="77777777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3F80" w14:textId="77777777"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E33E" w14:textId="77777777" w:rsidR="00A77B3E" w:rsidRDefault="00000000">
            <w:pPr>
              <w:jc w:val="right"/>
            </w:pPr>
            <w:r>
              <w:rPr>
                <w:sz w:val="12"/>
              </w:rPr>
              <w:t>90 000,00</w:t>
            </w:r>
          </w:p>
        </w:tc>
      </w:tr>
      <w:tr w:rsidR="00D139F8" w14:paraId="472869A8" w14:textId="77777777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E324" w14:textId="77777777"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B625" w14:textId="77777777" w:rsidR="00A77B3E" w:rsidRDefault="00000000">
            <w:pPr>
              <w:jc w:val="right"/>
            </w:pPr>
            <w:r>
              <w:rPr>
                <w:sz w:val="12"/>
              </w:rPr>
              <w:t>60 000,00</w:t>
            </w:r>
          </w:p>
        </w:tc>
      </w:tr>
    </w:tbl>
    <w:p w14:paraId="746A1F0E" w14:textId="77777777" w:rsidR="00A77B3E" w:rsidRDefault="00A77B3E">
      <w:pPr>
        <w:keepNext/>
        <w:keepLines/>
      </w:pPr>
    </w:p>
    <w:p w14:paraId="263651CD" w14:textId="77777777" w:rsidR="00A77B3E" w:rsidRDefault="00A77B3E">
      <w:pPr>
        <w:keepNext/>
        <w:keepLines/>
      </w:pPr>
    </w:p>
    <w:p w14:paraId="0CECE6BD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D139F8" w14:paraId="336DF5B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C9C26" w14:textId="77777777" w:rsidR="00D139F8" w:rsidRDefault="00D139F8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DF668D" w14:textId="77777777" w:rsidR="00D139F8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1C78DDDA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63E3C2A5" w14:textId="77777777" w:rsidR="00D139F8" w:rsidRDefault="00D139F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3AF149A" w14:textId="77777777" w:rsidR="00D139F8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EB6178F" w14:textId="77777777" w:rsidR="00D139F8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 w:after="320"/>
        <w:jc w:val="center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Objaśnienia przyjętych wartości do Wieloletniej Prognozy Finansowej Gminy Żabno na lata 2025-2035</w:t>
      </w:r>
    </w:p>
    <w:p w14:paraId="0AB2AAF6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Zgodnie ze zmianami w budżecie na dzień 20 sierpnia 2025 r., dokonano następujących zmian w Wieloletniej Prognozie Finansowej Gminy Żabno:</w:t>
      </w:r>
    </w:p>
    <w:p w14:paraId="035542F6" w14:textId="77777777" w:rsidR="00D139F8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Dochody ogółem zwiększono o 1 034 708,26 zł, z czego dochody bieżące zwiększono o 494 156,26 zł, a dochody majątkowe zwiększono o 540 552,00 zł.</w:t>
      </w:r>
    </w:p>
    <w:p w14:paraId="78F6958E" w14:textId="77777777" w:rsidR="00D139F8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Wydatki ogółem zwiększono o 1 034 708,26 zł, z czego wydatki bieżące zwiększono o 440 156,26 zł, a wydatki majątkowe zwiększono o 594 552,00 zł.</w:t>
      </w:r>
    </w:p>
    <w:p w14:paraId="26D45FA7" w14:textId="77777777" w:rsidR="00D139F8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Wynik budżetu nie uległ zmianie.</w:t>
      </w:r>
    </w:p>
    <w:p w14:paraId="3C6645D6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dochodów, wydatków i wyniku budżetu w roku budżetowym przedstawiono w tabeli poniżej.</w:t>
      </w:r>
    </w:p>
    <w:p w14:paraId="3A91F71D" w14:textId="77777777" w:rsidR="00D139F8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i wydatkach w 2025 roku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139F8" w14:paraId="291D22C7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DB3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ACD9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B3B5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0D68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D139F8" w14:paraId="431EB13E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F785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913D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115 720 584,05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CEE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+1 034 708,26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D2E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116 755 292,31</w:t>
            </w:r>
          </w:p>
        </w:tc>
      </w:tr>
      <w:tr w:rsidR="00D139F8" w14:paraId="331442E2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778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83DB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103 206 205,05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22ED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+494 156,26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CB0B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103 700 361,31</w:t>
            </w:r>
          </w:p>
        </w:tc>
      </w:tr>
      <w:tr w:rsidR="00D139F8" w14:paraId="56456612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A26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36FE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10 272 176,76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90BB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+422 949,26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2356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10 695 126,02</w:t>
            </w:r>
          </w:p>
        </w:tc>
      </w:tr>
      <w:tr w:rsidR="00D139F8" w14:paraId="157AF8F2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937C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D8C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24 477 899,73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5219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+71 207,00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34D7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24 549 106,73</w:t>
            </w:r>
          </w:p>
        </w:tc>
      </w:tr>
      <w:tr w:rsidR="00D139F8" w14:paraId="7945D24C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116A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Podatek od nieruchomości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DD81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11 939 687,00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A16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-13 640,00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1E08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11 926 047,00</w:t>
            </w:r>
          </w:p>
        </w:tc>
      </w:tr>
      <w:tr w:rsidR="00D139F8" w14:paraId="0C89198C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B30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0D4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12 514 379,00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6967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+540 552,00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78C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13 054 931,00</w:t>
            </w:r>
          </w:p>
        </w:tc>
      </w:tr>
      <w:tr w:rsidR="00D139F8" w14:paraId="781CFA9C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C164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CF47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121 551 745,05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A83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+1 034 708,26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2E04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122 586 453,31</w:t>
            </w:r>
          </w:p>
        </w:tc>
      </w:tr>
      <w:tr w:rsidR="00D139F8" w14:paraId="5F465769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3B7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1E54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96 544 066,65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2FEB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+440 156,26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1512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96 984 222,91</w:t>
            </w:r>
          </w:p>
        </w:tc>
      </w:tr>
      <w:tr w:rsidR="00D139F8" w14:paraId="3BADD252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4B5C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D7B2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45 643 510,22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A83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+22 285,66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57E6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45 665 795,88</w:t>
            </w:r>
          </w:p>
        </w:tc>
      </w:tr>
      <w:tr w:rsidR="00D139F8" w14:paraId="3D9D072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5D5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C73A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49 085 037,43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BB02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+417 870,60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2BC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49 502 908,03</w:t>
            </w:r>
          </w:p>
        </w:tc>
      </w:tr>
      <w:tr w:rsidR="00D139F8" w14:paraId="7BEE6407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D83A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1558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25 007 678,40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9682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+594 552,00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9BEB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25 602 230,40</w:t>
            </w:r>
          </w:p>
        </w:tc>
      </w:tr>
    </w:tbl>
    <w:p w14:paraId="038062B3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6F570DC5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r. nie dokonywano zmian w zakresie planowanych dochodów i wydatków budżetowych.</w:t>
      </w:r>
    </w:p>
    <w:p w14:paraId="79B826DD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Wieloletniej Prognozie Finansowej Gminy Żabno:</w:t>
      </w:r>
    </w:p>
    <w:p w14:paraId="28B7E67F" w14:textId="77777777" w:rsidR="00D139F8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Przychody ogółem w roku budżetowym nie uległy zmianie.</w:t>
      </w:r>
    </w:p>
    <w:p w14:paraId="32125381" w14:textId="77777777" w:rsidR="00D139F8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Rozchody ogółem w roku budżetowym nie uległy zmianie.</w:t>
      </w:r>
    </w:p>
    <w:p w14:paraId="041A4CA4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przychodów.</w:t>
      </w:r>
    </w:p>
    <w:p w14:paraId="7FFADBB5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rozchodów.</w:t>
      </w:r>
    </w:p>
    <w:p w14:paraId="55CBAE6E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zawartych umów, rozchody Gminy Żabno zaplanowano zgodnie z harmonogramami. W tabeli poniżej spłatę ww. zobowiązań przedstawiono w kolumnie „Zobowiązanie historyczne”.</w:t>
      </w:r>
    </w:p>
    <w:p w14:paraId="01EF9F96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Spłatę zobowiązania planowanego do zaciągnięcia ujęto w latach 2026-2035. W tabeli poniżej spłatę ww. zobowiązań przedstawiono w kolumnie „Zobowiązanie planowane”.</w:t>
      </w:r>
    </w:p>
    <w:p w14:paraId="60C9E700" w14:textId="77777777" w:rsidR="00D139F8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Spłata zaciągniętych i planowanych zobowiązań Gminy Żabno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1296"/>
        <w:gridCol w:w="2592"/>
        <w:gridCol w:w="2592"/>
        <w:gridCol w:w="2592"/>
      </w:tblGrid>
      <w:tr w:rsidR="00D139F8" w14:paraId="5D39964A" w14:textId="77777777">
        <w:trPr>
          <w:tblHeader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DCF8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EB2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7DC7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E987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Zobowiązania razem [zł]</w:t>
            </w:r>
          </w:p>
        </w:tc>
      </w:tr>
      <w:tr w:rsidR="00D139F8" w14:paraId="742CDEAB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8235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DF42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9CB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61F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</w:tr>
      <w:tr w:rsidR="00D139F8" w14:paraId="098AF2EA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45F2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lastRenderedPageBreak/>
              <w:t>2026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509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B968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95DD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2 650 500,00</w:t>
            </w:r>
          </w:p>
        </w:tc>
      </w:tr>
      <w:tr w:rsidR="00D139F8" w14:paraId="519C6D58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B441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F2C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F1D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A3A2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 w:rsidR="00D139F8" w14:paraId="5ECB7B9C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AD98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9E4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2 668 000,00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C4CE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FE96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2 868 000,00</w:t>
            </w:r>
          </w:p>
        </w:tc>
      </w:tr>
      <w:tr w:rsidR="00D139F8" w14:paraId="2C2F1A0F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F59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E371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2 634 000,00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3421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93CE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2 834 000,00</w:t>
            </w:r>
          </w:p>
        </w:tc>
      </w:tr>
      <w:tr w:rsidR="00D139F8" w14:paraId="1EDFBA2F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6B39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1EE9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2 614 000,00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82C6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AD4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2 814 000,00</w:t>
            </w:r>
          </w:p>
        </w:tc>
      </w:tr>
      <w:tr w:rsidR="00D139F8" w14:paraId="34B56C55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648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805E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556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9C7E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 w:rsidR="00D139F8" w14:paraId="7C44A474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DB9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DF42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1 488 000,00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A671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111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2 088 000,00</w:t>
            </w:r>
          </w:p>
        </w:tc>
      </w:tr>
      <w:tr w:rsidR="00D139F8" w14:paraId="00862283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004E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AE71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F381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5629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 w:rsidR="00D139F8" w14:paraId="156D4404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B73C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42C1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AFC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512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 w:rsidR="00D139F8" w14:paraId="1CAB277F" w14:textId="77777777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17AC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E4E2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1 190 000,00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879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801 469,99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45C9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1 991 469,99</w:t>
            </w:r>
          </w:p>
        </w:tc>
      </w:tr>
    </w:tbl>
    <w:p w14:paraId="6D16F6F2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250C8A84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 Wieloletniej Prognozie Finansowej Gminy Żabno na lata 2025-2035 spowodowały modyfikacje w kształtowaniu się relacji z art. 243 ustawy o finansach publicznych. Szczegóły zaprezentowano w tabeli poniżej.</w:t>
      </w:r>
    </w:p>
    <w:p w14:paraId="6D2AB34E" w14:textId="77777777" w:rsidR="00D139F8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Kształtowanie się relacji z art. 243 ust. 1 ustawy o finansach publicznych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825"/>
        <w:gridCol w:w="1649"/>
        <w:gridCol w:w="1650"/>
        <w:gridCol w:w="1649"/>
        <w:gridCol w:w="1650"/>
        <w:gridCol w:w="1649"/>
      </w:tblGrid>
      <w:tr w:rsidR="00D139F8" w14:paraId="66F836AD" w14:textId="77777777">
        <w:trPr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B0D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2676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Obsługa zadłużenia (fakt. i plan. po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wyłączeniach</w:t>
            </w:r>
            <w:proofErr w:type="spellEnd"/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79B2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9309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6D0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83B2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wykonanie)</w:t>
            </w:r>
          </w:p>
        </w:tc>
      </w:tr>
      <w:tr w:rsidR="00D139F8" w14:paraId="4B785E26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8415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EF6D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4,13%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DB3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16,49%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F7F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D1F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17,39%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EDBD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D139F8" w14:paraId="62B1ECCF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C69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B466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4,34%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A9C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15,04%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54AD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2898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15,93%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2E7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D139F8" w14:paraId="39381AB4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A4ED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0F3B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4,00%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434A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13,61%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6DA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D484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14,50%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9EAC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D139F8" w14:paraId="05B8CA75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4CB9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2D2D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3,78%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D444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13,20%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0208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B1C4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14,09%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8345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D139F8" w14:paraId="6BDE22D2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9C8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DA51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3,43%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0A06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10,96%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75A7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499B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11,86%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9327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D139F8" w14:paraId="377518CA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C29B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98F1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3,14%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06DB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9,48%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C6F7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CF8A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10,38%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CADB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D139F8" w14:paraId="1FFB6D16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C012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3F57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CD6A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8,08%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290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FE37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8,98%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4EB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D139F8" w14:paraId="1C1A8235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B2D9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D7BE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2,12%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749B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7,89%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3D5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328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7,89%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3B3D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D139F8" w14:paraId="4A1247A5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E61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30E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1,95%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05FD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612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D486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18F6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D139F8" w14:paraId="64F0005A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5A36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9838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6494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392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D679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A2D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D139F8" w14:paraId="3C3C0F96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778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5E8A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1,68%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A355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CD7E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3DE7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ACAC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</w:tbl>
    <w:p w14:paraId="672EC3CF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081ABFA2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Dane w tabeli powyżej wskazują, że w całym okresie prognozy Gmina Żabno spełnia relację, o której mowa w art. 243 ust. 1 ustawy o finansach publicznych. Spełnienie dotyczy zarówno relacji obliczonej na podstawie planu na dzień 30.09.2024 r. jak i w oparciu o dane z wykonania budżetu.</w:t>
      </w:r>
    </w:p>
    <w:p w14:paraId="05365EC1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Zmiana Wieloletniej Prognozy Finansowej Gminy Żabno obejmuje również zmiany w załączniku nr 2, które szczegółowo opisano poniżej.</w:t>
      </w:r>
    </w:p>
    <w:p w14:paraId="11DDCEBC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 załącznika przedsięwzięć dodano następujące przedsięwzięcia:</w:t>
      </w:r>
    </w:p>
    <w:p w14:paraId="0550B3C1" w14:textId="77777777" w:rsidR="00D139F8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Edukacja włączająca w gminie Żabno – zadanie bieżące, które ma być realizowane w latach 2025-2028. Łączne nakłady planowane na realizację zadania wynoszą 100 794,09 zł, w tym w 2025 r. ‒ 42 030,55 zł. Limit zobowiązań dla zadania wynosi 100 794,09 zł. Jednostką realizującą jest ZESPÓŁ SZKOŁY PODSTAWOWEJ I PRZEDSZKOLA W OTFINOWIE.</w:t>
      </w:r>
    </w:p>
    <w:p w14:paraId="040CA219" w14:textId="77777777" w:rsidR="00D139F8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Edukacja włączająca w gminie Żabno – zadanie bieżące, które ma być realizowane w latach 2025-2028. Łączne nakłady planowane na realizację zadania wynoszą 273 772,02 zł, w tym w 2025 r. ‒ 88 954,53 zł. Limit zobowiązań dla zadania wynosi 273 772,02 zł. Jednostką realizującą jest SZKOŁA PODSTAWOWA IM. STANISŁAWA WYSPIAŃSKIEGO W ŻABNIE.</w:t>
      </w:r>
    </w:p>
    <w:p w14:paraId="73B34849" w14:textId="77777777" w:rsidR="00D139F8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Edukacja włączająca w gminie Żabno – zadanie bieżące, które ma być realizowane w latach 2025-2028. Łączne nakłady planowane na realizację zadania wynoszą 126 941,89 zł, w tym w 2025 r. ‒ </w:t>
      </w:r>
      <w:r>
        <w:rPr>
          <w:rFonts w:ascii="Arial" w:hAnsi="Arial"/>
          <w:sz w:val="20"/>
          <w:szCs w:val="20"/>
          <w:lang w:val="x-none" w:eastAsia="en-US" w:bidi="ar-SA"/>
        </w:rPr>
        <w:lastRenderedPageBreak/>
        <w:t>49 536,69 zł. Limit zobowiązań dla zadania wynosi 126 941,89 zł. Jednostką realizującą jest SZKOŁA PODSTAWOWA IM. POLSKICH NOBLISTÓW W BOBROWNIKACH WIELKICH.</w:t>
      </w:r>
    </w:p>
    <w:p w14:paraId="3FE902FE" w14:textId="77777777" w:rsidR="00D139F8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Edukacja włączająca w gminie Żabno – zadanie bieżące, które ma być realizowane w latach 2025-2028. Łączne nakłady planowane na realizację zadania wynoszą 125 377,00 zł, w tym w 2025 r. ‒ 43 445,60 zł. Limit zobowiązań dla zadania wynosi 125 377,00 zł. Jednostką realizującą jest ZAKŁAD OBSŁUGI SAMORZĄDOWYCH SZKÓŁ I PRZEDSZKOLI.</w:t>
      </w:r>
    </w:p>
    <w:p w14:paraId="6924A875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Dokonano zmian w zakresie następujących przedsięwzięć:</w:t>
      </w:r>
    </w:p>
    <w:p w14:paraId="3E5F76B5" w14:textId="77777777" w:rsidR="00D139F8" w:rsidRDefault="00000000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innych (finansowanych ze środków krajowych):</w:t>
      </w:r>
    </w:p>
    <w:p w14:paraId="6F59CE4D" w14:textId="77777777" w:rsidR="00D139F8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Remont drogi gminnej na dz. nr 396/2 w m. Podlesie Dębowe oraz części dz. nr 598 ul. Kościuszki w m. Żabno – zmiana w przedsięwzięciu obejmuje m.in.:</w:t>
      </w:r>
    </w:p>
    <w:p w14:paraId="634C43ED" w14:textId="77777777" w:rsidR="00D139F8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75 739,00 zł;</w:t>
      </w:r>
    </w:p>
    <w:p w14:paraId="7FD6C0EC" w14:textId="77777777" w:rsidR="00D139F8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Opracowanie planu ogólnego Gminy Żabno - zagospodarowanie przestrzenne   – zmiana w przedsięwzięciu obejmuje m.in.:</w:t>
      </w:r>
    </w:p>
    <w:p w14:paraId="6CB4182A" w14:textId="77777777" w:rsidR="00D139F8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budżetowym o kwotę 69 000,00 zł;</w:t>
      </w:r>
    </w:p>
    <w:p w14:paraId="540FFBF7" w14:textId="77777777" w:rsidR="00D139F8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2026 o kwotę 69 000,00 zł;</w:t>
      </w:r>
    </w:p>
    <w:p w14:paraId="0442248D" w14:textId="77777777" w:rsidR="00D139F8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wydłużenie horyzontu czasowego przedsięwzięcia do roku 2026;</w:t>
      </w:r>
    </w:p>
    <w:p w14:paraId="7880E553" w14:textId="77777777" w:rsidR="00D139F8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przydrożnej kapliczki z figurą NMP w Łęgu Tarnowskim – zmiana w przedsięwzięciu obejmuje m.in.:</w:t>
      </w:r>
    </w:p>
    <w:p w14:paraId="03EA9286" w14:textId="77777777" w:rsidR="00D139F8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5 000,00 zł;</w:t>
      </w:r>
    </w:p>
    <w:p w14:paraId="5903CB69" w14:textId="77777777" w:rsidR="00D139F8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Przebudowa drogi wojewódzkiej nr 973 na odcinku 060 km 4+496,20 do 060 km 4+699,39 w m. Otfinów polegająca na budowie prawostronnego chodnika – zmiana w przedsięwzięciu obejmuje m.in.:</w:t>
      </w:r>
    </w:p>
    <w:p w14:paraId="019F65D9" w14:textId="77777777" w:rsidR="00D139F8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45 000,00 zł;</w:t>
      </w:r>
    </w:p>
    <w:p w14:paraId="5B12DC1E" w14:textId="77777777" w:rsidR="00D139F8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Przebudowa drogi wojewódzkiej nr 973 na odcinku 090 km 0+043,75 do 090 km 0+339,42 w m. Otfinów polegająca na budowie lewostronnego chodnika – zmiana w przedsięwzięciu obejmuje m.in.:</w:t>
      </w:r>
    </w:p>
    <w:p w14:paraId="7D936421" w14:textId="77777777" w:rsidR="00D139F8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50 417,00 zł;</w:t>
      </w:r>
    </w:p>
    <w:p w14:paraId="1A754D9C" w14:textId="77777777" w:rsidR="00D139F8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Budowa chodnika przy ul. Witosa/ Nowa w Łęgu Tarnowskim – zmiana w przedsięwzięciu obejmuje m.in.:</w:t>
      </w:r>
    </w:p>
    <w:p w14:paraId="212F2AD2" w14:textId="77777777" w:rsidR="00D139F8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30 000,00 zł.</w:t>
      </w:r>
    </w:p>
    <w:p w14:paraId="298A8944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nie spowodowały zmiany horyzontu czasowego załącznika nr 2 WPF.</w:t>
      </w:r>
    </w:p>
    <w:p w14:paraId="42C0BA6A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wpłynęły na zmianę pozycji 10.1.1 i 10.1.2 WPF, co przedstawiono w tabelach poniżej.</w:t>
      </w:r>
    </w:p>
    <w:p w14:paraId="76BC3DA3" w14:textId="77777777" w:rsidR="00D139F8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bieżących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139F8" w14:paraId="5EEFE177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7AD8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8836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4DFF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E2F6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D139F8" w14:paraId="64B845C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73DD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B2C4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2 032 706,80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B5A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+79 228,37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FD09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2 111 935,17</w:t>
            </w:r>
          </w:p>
        </w:tc>
      </w:tr>
      <w:tr w:rsidR="00D139F8" w14:paraId="4C34B247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6804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25F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745 196,48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42C7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+230 847,63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96ED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976 044,11</w:t>
            </w:r>
          </w:p>
        </w:tc>
      </w:tr>
      <w:tr w:rsidR="00D139F8" w14:paraId="6AD68249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1FC4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lastRenderedPageBreak/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7119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454 456,71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D68C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+143 796,50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AC7A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598 253,21</w:t>
            </w:r>
          </w:p>
        </w:tc>
      </w:tr>
      <w:tr w:rsidR="00D139F8" w14:paraId="1D0FE42C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0CAD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20E4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8EB7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+97 273,50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CBB0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97 273,50</w:t>
            </w:r>
          </w:p>
        </w:tc>
      </w:tr>
    </w:tbl>
    <w:p w14:paraId="05B13F89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7BDF0C2F" w14:textId="77777777" w:rsidR="00D139F8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139F8" w14:paraId="4DFA8D14" w14:textId="7777777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67BA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1FC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69D5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0319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D139F8" w14:paraId="244A9AFF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1E8C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9203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16 027 257,40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5CEC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+130 417,00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AFCA" w14:textId="77777777" w:rsidR="00D139F8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16 157 674,40</w:t>
            </w:r>
          </w:p>
        </w:tc>
      </w:tr>
    </w:tbl>
    <w:p w14:paraId="5D28EE78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14:paraId="06515687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79711FDA" w14:textId="77777777" w:rsidR="00D139F8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Pełen zakres zmian obrazują załączniki nr 1 i 2 do niniejszej uchwały.</w:t>
      </w:r>
    </w:p>
    <w:p w14:paraId="03DFF1D9" w14:textId="77777777" w:rsidR="00D139F8" w:rsidRDefault="00D139F8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D139F8" w14:paraId="5F136E7F" w14:textId="77777777">
        <w:tc>
          <w:tcPr>
            <w:tcW w:w="2500" w:type="pct"/>
            <w:tcBorders>
              <w:right w:val="nil"/>
            </w:tcBorders>
          </w:tcPr>
          <w:p w14:paraId="414DCADA" w14:textId="77777777" w:rsidR="00D139F8" w:rsidRDefault="00D139F8">
            <w:pPr>
              <w:spacing w:line="360" w:lineRule="auto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606BEFCD" w14:textId="77777777" w:rsidR="00D139F8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Przewodniczący Rady Miejskiej w Żabnie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14:paraId="27DB66D0" w14:textId="77777777" w:rsidR="00D139F8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14:paraId="2703FD26" w14:textId="77777777" w:rsidR="00D139F8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SIGNATURE_0_1_TITLE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mgr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Krzysztof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Wójcik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0782FA39" w14:textId="77777777" w:rsidR="00D139F8" w:rsidRDefault="00D139F8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139F8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5C6B" w14:textId="77777777" w:rsidR="005D0236" w:rsidRDefault="005D0236">
      <w:r>
        <w:separator/>
      </w:r>
    </w:p>
  </w:endnote>
  <w:endnote w:type="continuationSeparator" w:id="0">
    <w:p w14:paraId="2BDB2659" w14:textId="77777777" w:rsidR="005D0236" w:rsidRDefault="005D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139F8" w14:paraId="5DC333F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802B297" w14:textId="77777777" w:rsidR="00D139F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DC14CCAB-567F-4BFF-B244-01E75C2A7D9B.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A8A1137" w14:textId="77777777" w:rsidR="00D139F8" w:rsidRDefault="00D139F8">
          <w:pPr>
            <w:jc w:val="right"/>
            <w:rPr>
              <w:sz w:val="18"/>
            </w:rPr>
          </w:pPr>
        </w:p>
      </w:tc>
    </w:tr>
  </w:tbl>
  <w:p w14:paraId="24AD3B10" w14:textId="77777777" w:rsidR="00D139F8" w:rsidRDefault="00D139F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D139F8" w14:paraId="08881579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3C52614" w14:textId="77777777" w:rsidR="00D139F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DC14CCAB-567F-4BFF-B244-01E75C2A7D9B.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52B21F" w14:textId="77777777" w:rsidR="00D139F8" w:rsidRDefault="00D139F8">
          <w:pPr>
            <w:jc w:val="right"/>
            <w:rPr>
              <w:sz w:val="18"/>
            </w:rPr>
          </w:pPr>
        </w:p>
      </w:tc>
    </w:tr>
  </w:tbl>
  <w:p w14:paraId="67AC7E00" w14:textId="77777777" w:rsidR="00D139F8" w:rsidRDefault="00D139F8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5"/>
      <w:gridCol w:w="3141"/>
    </w:tblGrid>
    <w:tr w:rsidR="00D139F8" w14:paraId="329CA097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4643FC" w14:textId="77777777" w:rsidR="00D139F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DC14CCAB-567F-4BFF-B244-01E75C2A7D9B.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7AAE840" w14:textId="77777777" w:rsidR="00D139F8" w:rsidRDefault="00D139F8">
          <w:pPr>
            <w:jc w:val="right"/>
            <w:rPr>
              <w:sz w:val="18"/>
            </w:rPr>
          </w:pPr>
        </w:p>
      </w:tc>
    </w:tr>
  </w:tbl>
  <w:p w14:paraId="3DC98351" w14:textId="77777777" w:rsidR="00D139F8" w:rsidRDefault="00D139F8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139F8" w14:paraId="7A659CC2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F515EBF" w14:textId="77777777" w:rsidR="00D139F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DC14CCAB-567F-4BFF-B244-01E75C2A7D9B.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FAC91E3" w14:textId="77777777" w:rsidR="00D139F8" w:rsidRDefault="00D139F8">
          <w:pPr>
            <w:jc w:val="right"/>
            <w:rPr>
              <w:sz w:val="18"/>
            </w:rPr>
          </w:pPr>
        </w:p>
      </w:tc>
    </w:tr>
  </w:tbl>
  <w:p w14:paraId="273BC2E0" w14:textId="77777777" w:rsidR="00D139F8" w:rsidRDefault="00D139F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B172" w14:textId="77777777" w:rsidR="005D0236" w:rsidRDefault="005D0236">
      <w:r>
        <w:separator/>
      </w:r>
    </w:p>
  </w:footnote>
  <w:footnote w:type="continuationSeparator" w:id="0">
    <w:p w14:paraId="7CD283C0" w14:textId="77777777" w:rsidR="005D0236" w:rsidRDefault="005D0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 w16cid:durableId="1825119210">
    <w:abstractNumId w:val="0"/>
  </w:num>
  <w:num w:numId="2" w16cid:durableId="23528495">
    <w:abstractNumId w:val="1"/>
  </w:num>
  <w:num w:numId="3" w16cid:durableId="2062441333">
    <w:abstractNumId w:val="2"/>
  </w:num>
  <w:num w:numId="4" w16cid:durableId="870145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D0236"/>
    <w:rsid w:val="00A77B3E"/>
    <w:rsid w:val="00CA2A55"/>
    <w:rsid w:val="00D139F8"/>
    <w:rsid w:val="00E1072D"/>
    <w:rsid w:val="00F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E699F"/>
  <w15:docId w15:val="{146D7A23-21AE-4A3A-80DC-E7197F2B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basedOn w:val="Normalny"/>
    <w:pPr>
      <w:jc w:val="left"/>
    </w:pPr>
    <w:rPr>
      <w:rFonts w:ascii="Arial" w:hAnsi="Arial"/>
      <w:szCs w:val="20"/>
      <w:lang w:val="x-none" w:eastAsia="en-US" w:bidi="ar-SA"/>
    </w:rPr>
  </w:style>
  <w:style w:type="paragraph" w:customStyle="1" w:styleId="TytuPublink">
    <w:name w:val="Tytuł (Publink)"/>
    <w:basedOn w:val="Normal"/>
    <w:pPr>
      <w:spacing w:before="160" w:after="320"/>
      <w:jc w:val="center"/>
    </w:pPr>
    <w:rPr>
      <w:b/>
      <w:sz w:val="32"/>
    </w:rPr>
  </w:style>
  <w:style w:type="paragraph" w:customStyle="1" w:styleId="TekstPublink">
    <w:name w:val="Tekst (Publink)"/>
    <w:basedOn w:val="Normal"/>
    <w:pPr>
      <w:spacing w:after="160"/>
      <w:jc w:val="both"/>
    </w:pPr>
    <w:rPr>
      <w:sz w:val="20"/>
    </w:rPr>
  </w:style>
  <w:style w:type="paragraph" w:customStyle="1" w:styleId="ListaPublink">
    <w:name w:val="Lista (Publink)"/>
    <w:basedOn w:val="TekstPublink"/>
    <w:pPr>
      <w:spacing w:after="0"/>
      <w:jc w:val="left"/>
    </w:p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rPr>
      <w:b/>
    </w:rPr>
  </w:style>
  <w:style w:type="paragraph" w:customStyle="1" w:styleId="Podpistabeli2Publink">
    <w:name w:val="Podpis tabeli 2 (Publink)"/>
    <w:basedOn w:val="TekstPublink"/>
    <w:pPr>
      <w:spacing w:after="0"/>
      <w:jc w:val="left"/>
    </w:pPr>
  </w:style>
  <w:style w:type="table" w:styleId="Tabela-Prosty1">
    <w:name w:val="Table Simple 1"/>
    <w:basedOn w:val="Standardowy"/>
    <w:rPr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3513</Words>
  <Characters>21080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24544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XVI/221/25 z dnia 20 sierpnia 2025 r.</dc:title>
  <dc:subject>w sprawie zmian Wieloletniej Prognozy Finansowej Gminy Żabno na lata 2025-2035</dc:subject>
  <dc:creator>Mateusz Libera</dc:creator>
  <cp:lastModifiedBy>Mateusz Libera</cp:lastModifiedBy>
  <cp:revision>2</cp:revision>
  <dcterms:created xsi:type="dcterms:W3CDTF">2025-08-21T11:35:00Z</dcterms:created>
  <dcterms:modified xsi:type="dcterms:W3CDTF">2025-08-21T09:37:00Z</dcterms:modified>
  <cp:category>Akt prawny</cp:category>
</cp:coreProperties>
</file>