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XV/208/25</w:t>
      </w:r>
      <w:r>
        <w:rPr>
          <w:b/>
          <w:caps/>
        </w:rPr>
        <w:br/>
        <w:t>Rady Miejskiej w Żabnie</w:t>
      </w:r>
    </w:p>
    <w:p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8 lipca 2025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 sprawie zmian Wieloletniej Prognozy Finansowej Gminy Żabno na lata 2025-2035</w:t>
      </w:r>
    </w:p>
    <w:p w:rsidR="00A77B3E" w:rsidRDefault="00000000">
      <w:pPr>
        <w:keepLines/>
        <w:spacing w:after="120"/>
        <w:ind w:firstLine="794"/>
      </w:pPr>
      <w:r>
        <w:t>Na podstawie art. 230 ust. 6 ustawy z dnia 27 sierpnia 2009 roku o finansach publicznych (t.j. Dz. U. 2024 r. poz. 1530 z późn. zm.) uchwala się co następuje: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1. </w:t>
      </w:r>
      <w:r>
        <w:t>W uchwale nr VIII/124/24 Rady Miejskiej w Żabnie z dnia 30.12.2024 r. w sprawie Wieloletniej Prognozy Finansowej Gminy Żabno na lata 2025-2035 z późn. zmianami wprowadza się następujące zmiany:</w:t>
      </w:r>
    </w:p>
    <w:p w:rsidR="00A77B3E" w:rsidRDefault="00000000">
      <w:pPr>
        <w:spacing w:after="120"/>
        <w:ind w:left="340" w:hanging="227"/>
      </w:pPr>
      <w:r>
        <w:t>1) załącznik nr 1 – Wieloletnia Prognoza Finansowa Gminy Żabno na lata 2025-2035 otrzymuje brzmienie załącznika nr 1 do uchwały;</w:t>
      </w:r>
    </w:p>
    <w:p w:rsidR="00A77B3E" w:rsidRDefault="00000000">
      <w:pPr>
        <w:spacing w:after="120"/>
        <w:ind w:left="340" w:hanging="227"/>
      </w:pPr>
      <w:r>
        <w:t>2) w wykazie wieloletnich przedsięwzięć Gminy Żabno, stanowiącym załącznik nr 2 do zmienianej uchwały – określone w załączniku nr 2 do niniejszej uchwały;</w:t>
      </w:r>
    </w:p>
    <w:p w:rsidR="00A77B3E" w:rsidRDefault="00000000">
      <w:pPr>
        <w:spacing w:after="120"/>
        <w:ind w:left="340" w:hanging="227"/>
      </w:pPr>
      <w:r>
        <w:t>3) objaśnienia przyjętych wartości do Wieloletniej Prognozy Finansowej Gminy Żabno stanowią załącznik nr 3 do niniejszej uchwały.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2. </w:t>
      </w:r>
      <w:r>
        <w:t>Wykonanie uchwały powierza się Burmistrzowi Żabna.</w:t>
      </w:r>
    </w:p>
    <w:p w:rsidR="00A77B3E" w:rsidRDefault="00000000">
      <w:pPr>
        <w:keepNext/>
        <w:keepLines/>
        <w:spacing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C3B7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B7A" w:rsidRDefault="009C3B7A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B7A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after="120"/>
        <w:ind w:left="534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uchwały Nr XV/208/25</w:t>
      </w:r>
      <w:r>
        <w:br/>
        <w:t>Rady Miejskiej w Żabnie</w:t>
      </w:r>
      <w:r>
        <w:br/>
        <w:t>z dnia 8 lipca 2025 r.</w:t>
      </w:r>
    </w:p>
    <w:p w:rsidR="00A77B3E" w:rsidRDefault="00000000">
      <w:pPr>
        <w:keepNext/>
        <w:spacing w:before="240" w:after="360"/>
        <w:jc w:val="center"/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b/>
        </w:rPr>
        <w:t>Wieloletnia Prognoza Finansowa Gminy Żabno</w:t>
      </w:r>
    </w:p>
    <w:p w:rsidR="00A77B3E" w:rsidRDefault="00000000">
      <w:pPr>
        <w:keepNext/>
        <w:spacing w:after="120"/>
        <w:ind w:left="1027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Nr XV/208/25</w:t>
      </w:r>
      <w:r>
        <w:br/>
        <w:t>Rady Miejskiej w Żabnie</w:t>
      </w:r>
      <w:r>
        <w:br/>
        <w:t>z dnia 8 lipca 2025 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Wykaz przedsięwzięć do Wieloletniej Prognozy Finansowej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9C3B7A" w:rsidTr="00FA41DC">
        <w:trPr>
          <w:trHeight w:val="2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9C3B7A" w:rsidTr="00FA41DC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9C3B7A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Wydatki na przedsięwzięcia-ogółem (1.1+1.2+1.3)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33 204 210,30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18 059 964,20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10 875 246,48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1 358 200,71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4 639 000,30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2 032 706,80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745 196,48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454 456,71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28 565 210,00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16 027 257,40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10 130 050,00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903 744,00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 w:rsidTr="00FA41DC">
        <w:trPr>
          <w:trHeight w:val="30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12 148 101,30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2 400 819,20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7 800 573,48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517 300,71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2 561 286,30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1 050 263,80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336 814,48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129 456,71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Program "Maluch+" Żłobek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557 246,00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160 512,00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120 384,00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120 384,00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Program "Maluch+" Żłobek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340 048,00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80 256,00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80 256,00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Wdrożenie Programu Ochrony Powietrza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588 192,81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263 799,71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126 174,48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9 072,71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Program Erazmus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225 799,49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175 799,49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Cyberbezpieczny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369 896,60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9 586 815,00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1 350 555,40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7 463 759,00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387 844,00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Cyberbezpieczny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465 343,40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Rozwój niebiesko - zielonej infrastruktury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826 787,00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826 787,00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Budowa stanicy rowerowej na dz. nr 2149/9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520 000,00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 punktu selektywnej zbiórki odpadów komunalnych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2 453 009,00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2 326 009,00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Rozwój infrastruktury przedszkoli w gminie Żabno w zakresie zwiększenia ich dostępności dla osób ze szczególnymi potrzebami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2 585 624,00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2 197 780,00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387 844,00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2 351 395,00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758 212,00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1 593 183,00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związane z umowami partnerstwa publiczno-prywatnego,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Wydatki na programy, projekty lub zadania pozostałe (inne niż wymienione w pkt 1.1 i 1.2),z tego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21 056 109,00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15 659 145,00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3 074 673,00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840 900,00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2 077 714,00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982 443,00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408 382,00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Remont drogi gminnej na dz. nr 396/2 w m. Podlesie Dębowe oraz części dz. nr 598 ul. Kościuszki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468 901,00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Utrzymanie drogi wojewódzkiej 973 ora 975 na terenie miasta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94 416,00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21 104,00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10 104,00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9C3B7A" w:rsidTr="00FA41DC">
        <w:trPr>
          <w:trHeight w:val="285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9C3B7A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30 293 411,39</w:t>
            </w:r>
          </w:p>
        </w:tc>
      </w:tr>
      <w:tr w:rsidR="009C3B7A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3 232 359,99</w:t>
            </w:r>
          </w:p>
        </w:tc>
      </w:tr>
      <w:tr w:rsidR="009C3B7A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27 061 051,40</w:t>
            </w:r>
          </w:p>
        </w:tc>
      </w:tr>
      <w:tr w:rsidR="009C3B7A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10 718 693,39</w:t>
            </w:r>
          </w:p>
        </w:tc>
      </w:tr>
      <w:tr w:rsidR="009C3B7A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1 516 534,99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401 280,00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160 512,00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399 046,90</w:t>
            </w:r>
          </w:p>
        </w:tc>
      </w:tr>
      <w:tr w:rsidR="009C3B7A"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185 799,49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369 896,60</w:t>
            </w:r>
          </w:p>
        </w:tc>
      </w:tr>
      <w:tr w:rsidR="009C3B7A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9 202 158,40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465 343,40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826 787,00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520 000,00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2 453 009,00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2 585 624,00</w:t>
            </w:r>
          </w:p>
        </w:tc>
      </w:tr>
      <w:tr w:rsidR="009C3B7A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1.1.2.8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2 351 395,00</w:t>
            </w:r>
          </w:p>
        </w:tc>
      </w:tr>
      <w:tr w:rsidR="009C3B7A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19 574 718,00</w:t>
            </w:r>
          </w:p>
        </w:tc>
      </w:tr>
      <w:tr w:rsidR="009C3B7A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1 715 825,00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320 000,00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31 208,00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9C3B7A" w:rsidTr="00FA41DC">
        <w:trPr>
          <w:trHeight w:val="144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9C3B7A" w:rsidTr="00FA41DC">
        <w:trPr>
          <w:trHeight w:val="255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Utrzymanie zieleni na terenie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975 000,00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Wsparcie opiekunów nieformalnych osób niesamodzierlnych w subregionie tarnowskim - dotacja dla miasta Tarnowa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126 753,00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42 251,00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koncepcji Gminnego Programu Rewitalizacji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Monitoring wizyjny centrum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69 834,00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23 278,00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planu ogólnego Gminy Żabno - zagospodarowanie przestrzenne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138 000,00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Wykonanie dokumentacji w zakresie rozbudowy drogi gminnej nr K203528 w km od 0+000 do 1+623 w m. Sieradza – etap I - koncepcja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57 810,00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57 810,00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projektu nawodnienia oraz wymiany trawnika na dz. nr 1311 i 877, ul. Rynek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Strategia Rozwoju Gminy Żabno na lata 2021-2030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18 978 395,00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14 676 702,00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2 666 291,00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515 900,00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zespołu pałacowo-parkowego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915 000,00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760 000,00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wewnętrznej instalacji wodno – hydrantowej w budynku Szkoły Podstawowej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71 000,00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Budowa kanalizacji sanitarnej w m. Odporyszów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285 000,00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42 750,00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199 500,00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Rozbudowa, przebudowa oraz nadbudowa Wiejskiego Ośrodka Zdrowia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1 753 737,00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1 203 942,00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405 500,00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Budowa chodnika wraz z przejściem dla pieszych i oświetleniem w m. Sieradza - Fiuk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Zakup samochodu strażackiego dla Ochotniczej Straży Pożarnej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1 026 224,00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1 026 224,00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Wykonanie dokumentacji projektowej - "Rozbudowa cmentarza komunalnego w miejscowości Niedomice"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Wykonanie przepompowni wody przy Al. Piłsudskiego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kompleksu sportowego „Orlik 2012” przy Szkole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1 100 000,00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1 100 000,00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boiska sportowego przy Szkole Podstawowej w Otfinowie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1 262 000,00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412 000,00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infrastruktury oświetleniowej w celu poprawy efektywności przez obniżenie energochłonności oświetlenia na terenie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3 890 000,00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3 890 000,00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Utworzenie Centrum Opiekuńczo Mieszkalnego w Siedliszowicach "Centra opiekuńczo - mieszkalne"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4 633 650,00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3 770 359,00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863 291,00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Przebudowa drogi wojewódzkiej nr 973 w Ilkowicach polegająca na budowie chodnika - projekt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Szkoły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157 000,00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przydrożnej kapliczki z figurą NMP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58 613,00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9C3B7A" w:rsidTr="00FA41DC">
        <w:trPr>
          <w:trHeight w:val="56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975 000,00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42 251,00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45 000,00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46 556,00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138 000,00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57 810,00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10 000,00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9C3B7A"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17 858 893,00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760 000,00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71 000,00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242 250,00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1 635 342,00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18 000,00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1 026 224,00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88 000,00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1 100 000,00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1 262 000,00</w:t>
            </w:r>
          </w:p>
        </w:tc>
      </w:tr>
      <w:tr w:rsidR="009C3B7A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3 890 000,00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4 633 650,00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120 000,00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77 000,00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9C3B7A" w:rsidTr="00FA41DC">
        <w:trPr>
          <w:trHeight w:val="286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9C3B7A" w:rsidTr="00FA41DC">
        <w:trPr>
          <w:trHeight w:val="285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 - kosztorysowej „Modernizacji Domu Ludowego w miejscowości Ilkowice"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 - kosztorysowej „Modernizacji Domu Ludowego miejscowości Siedliszowice"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64 000,00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64 000,00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„Modernizacji Domu Ludowego w miejscowości Otfinów”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dla zadania ”Zagospodarowanie terenu na dz. 53/1przy stawie w Pierszycach wraz z terenami przyległymi”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projektowo-kosztorysowej na „Modernizację istniejącego boiska sportowego na dz. nr. 166 w Pierszycach”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060 km 4+496,20 do 060 km 4+699,39 w m. Otfinów polegająca na budowie prawostronnego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085 km 0+670,00 do 090 km 0+015,20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Przebudowa drogi wojewódzkiej nr 973 na odcinku 090 km 0+043,75 do 090 km 0+339,42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Budowa chodnika przy ul. Witosa/ Nowa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Wykonanie dokumentacji na odwodnienie terenu przy drogach gminnych ul. Parkowa i Leśna w m.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Zakup solarko-piaskarki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projektowo- kosztorysowej dla inwestycji pn. „Budowa sieci wodociągowej ul. Pawęzowska w Łęgu Tarnowskim, Gmina Żabno"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Projekt budowy fragmentu odcinka chodnika przy ul. Dąbrowskiego w Żabnie przy drodze wojewódzkiej nr 975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 Sieci oświetlenia ulicznego przy ul. Szkotnik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Szkoły Podstawowej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Opracowanie dokumentacji dla zadania pn. „Modernizacja budynku remizy na dz. 193 w msc. Pasieka Otfinowska wraz ze zmianą użytkowania budynku"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Dostosowanie pomieszczeń dla osób niepełnosprawnych w Urzędzie Miejskim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371 567,00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Konserwacja techniczna polichromii sklepienia nawy głównej Kościoła pw. Oczyszczenia Najświętszej Marii Panny w Odporyszowie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695 914,00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353 427,00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Obwodnica Żabna w/c DW 973. 975 -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Rozbudowa/przebudowa drogi wojewódzkiej nr 973 na odcinku Żabno-Otfinów –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148 000,00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  <w:tr w:rsidR="009C3B7A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wraz z dostosowaniem dla osób ze szczególnymi potrzebami Publicznego Przedszkola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9C3B7A" w:rsidTr="00FA41DC">
        <w:trPr>
          <w:trHeight w:val="56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64 000,00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80 000,00</w:t>
            </w:r>
          </w:p>
        </w:tc>
      </w:tr>
      <w:tr w:rsidR="009C3B7A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30 000,00</w:t>
            </w:r>
          </w:p>
        </w:tc>
      </w:tr>
      <w:tr w:rsidR="009C3B7A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16 000,00</w:t>
            </w:r>
          </w:p>
        </w:tc>
      </w:tr>
      <w:tr w:rsidR="009C3B7A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190 000,00</w:t>
            </w:r>
          </w:p>
        </w:tc>
      </w:tr>
      <w:tr w:rsidR="009C3B7A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</w:tr>
      <w:tr w:rsidR="009C3B7A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250 000,00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20 000,00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37 000,00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145 000,00</w:t>
            </w:r>
          </w:p>
        </w:tc>
      </w:tr>
      <w:tr w:rsidR="009C3B7A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58 000,00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65 000,00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14 000,00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68 000,00</w:t>
            </w:r>
          </w:p>
        </w:tc>
      </w:tr>
      <w:tr w:rsidR="009C3B7A"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7 000,00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40 000,00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353 427,00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690 000,00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198 000,00</w:t>
            </w:r>
          </w:p>
        </w:tc>
      </w:tr>
      <w:tr w:rsidR="009C3B7A"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90 000,00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30"/>
        <w:gridCol w:w="1732"/>
        <w:gridCol w:w="724"/>
        <w:gridCol w:w="724"/>
        <w:gridCol w:w="1008"/>
        <w:gridCol w:w="1260"/>
        <w:gridCol w:w="1134"/>
        <w:gridCol w:w="1165"/>
        <w:gridCol w:w="1134"/>
        <w:gridCol w:w="1134"/>
      </w:tblGrid>
      <w:tr w:rsidR="009C3B7A">
        <w:trPr>
          <w:trHeight w:val="548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2029</w:t>
            </w:r>
          </w:p>
        </w:tc>
      </w:tr>
      <w:tr w:rsidR="009C3B7A"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9C3B7A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4"/>
              </w:rPr>
              <w:t>Modernizacja Publicznego Przedszkola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63 690,00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9369"/>
      </w:tblGrid>
      <w:tr w:rsidR="009C3B7A"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Limit zobowiązań</w:t>
            </w:r>
          </w:p>
        </w:tc>
      </w:tr>
      <w:tr w:rsidR="009C3B7A"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4"/>
              </w:rPr>
              <w:t>1.3.2.39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2"/>
              </w:rPr>
              <w:t>60 000,00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9C3B7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B7A" w:rsidRDefault="009C3B7A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B7A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9C3B7A" w:rsidRDefault="009C3B7A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9C3B7A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9C3B7A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 w:after="320"/>
        <w:jc w:val="center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Objaśnienia przyjętych wartości do Wieloletniej Prognozy Finansowej Gminy Żabno na lata 2025-2035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Zgodnie ze zmianami w budżecie na dzień 8 lipca 2025 r., dokonano następujących zmian w Wieloletniej Prognozie Finansowej Gminy Żabno:</w:t>
      </w:r>
    </w:p>
    <w:p w:rsidR="009C3B7A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Dochody ogółem zwiększono o 1 106 807,90 zł, z czego dochody bieżące zwiększono o 402 095,90 zł, a dochody majątkowe zwiększono o 704 712,00 zł.</w:t>
      </w:r>
    </w:p>
    <w:p w:rsidR="009C3B7A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Wydatki ogółem zwiększono o 1 172 011,90 zł, z czego wydatki bieżące zwiększono o 655 814,90 zł, a wydatki majątkowe zwiększono o 516 197,00 zł.</w:t>
      </w:r>
    </w:p>
    <w:p w:rsidR="009C3B7A" w:rsidRDefault="0000000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Wynik budżetu jest deficytowy i po zmianach wynosi -5 831 161,00 zł.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Szczegółowe informacje na temat zmian w zakresie dochodów, wydatków i wyniku budżetu w roku budżetowym przedstawiono w tabeli poniżej.</w:t>
      </w:r>
    </w:p>
    <w:p w:rsidR="009C3B7A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i wydatkach w 2025 roku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C3B7A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114 613 776,15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+1 106 807,90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115 720 584,05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102 804 109,15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+402 095,90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103 206 205,05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9 908 330,86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+363 845,90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10 272 176,76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24 439 649,73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+38 250,00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24 477 899,73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11 809 667,00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+704 712,00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12 514 379,00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120 379 733,15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+1 172 011,90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121 551 745,05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95 888 251,75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+655 814,90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96 544 066,65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45 519 755,21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+123 755,01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45 643 510,22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48 552 977,54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+532 059,89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49 085 037,43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24 491 481,40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+516 197,00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25 007 678,40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-5 765 957,00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-65 204,00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-5 831 161,00</w:t>
            </w:r>
          </w:p>
        </w:tc>
      </w:tr>
    </w:tbl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okresie prognozy WPF dokonano zmian w zakresie planowanych dochodów majątkowych. Zmiany przedstawiono w tabeli poniżej.</w:t>
      </w:r>
    </w:p>
    <w:p w:rsidR="009C3B7A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majątkowych w okresie prognozy WPF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C3B7A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5 364 758,75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+3 684 075,00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9 048 833,75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+1 190 600,00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1 190 600,00</w:t>
            </w:r>
          </w:p>
        </w:tc>
      </w:tr>
    </w:tbl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okresie prognozy WPF dokonano zmian w zakresie planowanych wydatków majątkowych. Zmiany przedstawiono w tabeli poniżej.</w:t>
      </w:r>
    </w:p>
    <w:p w:rsidR="009C3B7A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w okresie prognozy WPF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C3B7A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8 958 030,75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+3 684 075,00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12 642 105,75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3 660 349,00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+1 190 600,00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4 850 949,00</w:t>
            </w:r>
          </w:p>
        </w:tc>
      </w:tr>
    </w:tbl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Wieloletniej Prognozie Finansowej Gminy Żabno:</w:t>
      </w:r>
    </w:p>
    <w:p w:rsidR="009C3B7A" w:rsidRDefault="0000000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Przychody ogółem w roku budżetowym zwiększono o 65 204,00 zł i po zmianach wynoszą 8 256 362,99 zł.</w:t>
      </w:r>
    </w:p>
    <w:p w:rsidR="009C3B7A" w:rsidRDefault="0000000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lastRenderedPageBreak/>
        <w:t>Rozchody ogółem w roku budżetowym nie uległy zmianie.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Szczegółowe informacje na temat zmian w zakresie przychodów i rozchodów w roku budżetowym przedstawiono w tabeli poniżej.</w:t>
      </w:r>
    </w:p>
    <w:p w:rsidR="009C3B7A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przychodach i rozchodach na 2025 rok.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C3B7A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8 191 158,99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+65 204,00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8 256 362,99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Nadwyżka budżetowa z lat ubiegłych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835 240,00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+65 204,00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900 444,00</w:t>
            </w:r>
          </w:p>
        </w:tc>
      </w:tr>
    </w:tbl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nie dokonywano zmian w zakresie planowanych przychodów.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nie dokonywano zmian w zakresie planowanych rozchodów.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zawartych umów, rozchody Gminy Żabno zaplanowano zgodnie z harmonogramami. W tabeli poniżej spłatę ww. zobowiązań przedstawiono w kolumnie „Zobowiązanie historyczne”.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Spłatę zobowiązania planowanego do zaciągnięcia ujęto w latach 2026-2035. W tabeli poniżej spłatę ww. zobowiązań przedstawiono w kolumnie „Zobowiązanie planowane”.</w:t>
      </w:r>
    </w:p>
    <w:p w:rsidR="009C3B7A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Spłata zaciągniętych i planowanych zobowiązań Gminy Żabno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1296"/>
        <w:gridCol w:w="2592"/>
        <w:gridCol w:w="2592"/>
        <w:gridCol w:w="2592"/>
      </w:tblGrid>
      <w:tr w:rsidR="009C3B7A">
        <w:trPr>
          <w:tblHeader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Zobowiązania razem [zł]</w:t>
            </w:r>
          </w:p>
        </w:tc>
      </w:tr>
      <w:tr w:rsidR="009C3B7A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2 175 201,99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2 175 201,99</w:t>
            </w:r>
          </w:p>
        </w:tc>
      </w:tr>
      <w:tr w:rsidR="009C3B7A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2 450 500,00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2 650 500,00</w:t>
            </w:r>
          </w:p>
        </w:tc>
      </w:tr>
      <w:tr w:rsidR="009C3B7A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2 518 000,00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2 718 000,00</w:t>
            </w:r>
          </w:p>
        </w:tc>
      </w:tr>
      <w:tr w:rsidR="009C3B7A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2 668 000,00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2 868 000,00</w:t>
            </w:r>
          </w:p>
        </w:tc>
      </w:tr>
      <w:tr w:rsidR="009C3B7A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2 634 000,00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2 834 000,00</w:t>
            </w:r>
          </w:p>
        </w:tc>
      </w:tr>
      <w:tr w:rsidR="009C3B7A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2 614 000,00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2 814 000,00</w:t>
            </w:r>
          </w:p>
        </w:tc>
      </w:tr>
      <w:tr w:rsidR="009C3B7A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2 218 000,00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2 718 000,00</w:t>
            </w:r>
          </w:p>
        </w:tc>
      </w:tr>
      <w:tr w:rsidR="009C3B7A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1 488 000,00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2 088 000,00</w:t>
            </w:r>
          </w:p>
        </w:tc>
      </w:tr>
      <w:tr w:rsidR="009C3B7A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2 039 500,00</w:t>
            </w:r>
          </w:p>
        </w:tc>
      </w:tr>
      <w:tr w:rsidR="009C3B7A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2 039 500,00</w:t>
            </w:r>
          </w:p>
        </w:tc>
      </w:tr>
      <w:tr w:rsidR="009C3B7A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1 190 000,00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801 469,99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1 991 469,99</w:t>
            </w:r>
          </w:p>
        </w:tc>
      </w:tr>
    </w:tbl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 Wieloletniej Prognozie Finansowej Gminy Żabno na lata 2025-2035 spowodowały modyfikacje w kształtowaniu się relacji z art. 243 ustawy o finansach publicznych. Szczegóły zaprezentowano w tabeli poniżej.</w:t>
      </w:r>
    </w:p>
    <w:p w:rsidR="009C3B7A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Kształtowanie się relacji z art. 243 ust. 1 ustawy o finansach publicznych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825"/>
        <w:gridCol w:w="1649"/>
        <w:gridCol w:w="1650"/>
        <w:gridCol w:w="1649"/>
        <w:gridCol w:w="1650"/>
        <w:gridCol w:w="1649"/>
      </w:tblGrid>
      <w:tr w:rsidR="009C3B7A">
        <w:trPr>
          <w:tblHeader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wykonanie)</w:t>
            </w:r>
          </w:p>
        </w:tc>
      </w:tr>
      <w:tr w:rsidR="009C3B7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4,14%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16,49%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17,39%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9C3B7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4,34%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15,03%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15,93%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9C3B7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4,00%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14,50%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9C3B7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3,78%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13,19%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14,09%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9C3B7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3,43%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10,95%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11,85%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9C3B7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3,14%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9,48%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10,37%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9C3B7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8,08%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8,97%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9C3B7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2,12%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7,89%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7,89%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9C3B7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1,95%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9C3B7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lastRenderedPageBreak/>
              <w:t>2034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 w:rsidR="009C3B7A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1,68%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</w:tbl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Dane w tabeli powyżej wskazują, że w całym okresie prognozy Gmina Żabno spełnia relację, o której mowa w art. 243 ust. 1 ustawy o finansach publicznych. Spełnienie dotyczy zarówno relacji obliczonej na podstawie planu na dzień 30.09.2024 r. jak i w oparciu o dane z wykonania budżetu.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Zmiana Wieloletniej Prognozy Finansowej Gminy Żabno obejmuje również zmiany w załączniku nr 2, które szczegółowo opisano poniżej.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 załącznika przedsięwzięć dodano następujące przedsięwzięcia:</w:t>
      </w:r>
    </w:p>
    <w:p w:rsidR="009C3B7A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Rozbudowa punktu selektywnej zbiórki odpadów komunalnych w Gminie Żabno – zadanie majątkowe, które ma być realizowane w latach 2025-2026. Łączne nakłady planowane na realizację zadania wynoszą 2 453 009,00 zł, w tym w 2025 r. ‒ 127 000,00 zł. Limit zobowiązań dla zadania wynosi 2 453 009,00 zł. Jednostką realizującą jest Urząd Miejski w Żabnie.</w:t>
      </w:r>
    </w:p>
    <w:p w:rsidR="009C3B7A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Rozwój infrastruktury przedszkoli w gminie Żabno w zakresie zwiększenia ich dostępności dla osób ze szczególnymi potrzebami – zadanie majątkowe, które ma być realizowane w latach 2025-2027. Łączne nakłady planowane na realizację zadania wynoszą 2 585 624,00 zł, w tym w 2025 r. ‒ 0,00 zł. Limit zobowiązań dla zadania wynosi 2 585 624,00 zł. Jednostką realizującą jest Urząd Miejski w Żabnie.</w:t>
      </w:r>
    </w:p>
    <w:p w:rsidR="009C3B7A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Rozwój infrastruktury szkół podstawowych w gminie Żabno w zakresie zwiększenia ich dostępności dla osób ze szczególnymi potrzebami - SP Niedomice – zadanie majątkowe, które ma być realizowane w latach 2025-2026. Łączne nakłady planowane na realizację zadania wynoszą 2 351 395,00 zł, w tym w 2025 r. ‒ 758 212,00 zł. Limit zobowiązań dla zadania wynosi 2 351 395,00 zł. Jednostką realizującą jest Urząd Miejski w Żabnie.</w:t>
      </w:r>
    </w:p>
    <w:p w:rsidR="009C3B7A" w:rsidRDefault="0000000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Strategia Rozwoju Gminy Żabno na lata 2021-2030 – zadanie bieżące, które ma być realizowane w latach 2025-2026. Łączne nakłady planowane na realizację zadania wynoszą 50 000,00 zł, w tym w 2025 r. ‒ 0,00 zł. Limit zobowiązań dla zadania wynosi 50 000,00 zł. Jednostką realizującą jest Urząd Miejski w Żabnie.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Dokonano zmian w zakresie następujących przedsięwzięć:</w:t>
      </w:r>
    </w:p>
    <w:p w:rsidR="009C3B7A" w:rsidRDefault="00000000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związanych z programami realizowanymi z udziałem środków z UE:</w:t>
      </w:r>
    </w:p>
    <w:p w:rsidR="009C3B7A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Program Erazmus – zmiana w przedsięwzięciu obejmuje m.in.:</w:t>
      </w:r>
    </w:p>
    <w:p w:rsidR="009C3B7A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ogółem, limitu wydatków na realizację zadania w roku budżetowym oraz limitu zobowiązań o kwotę 8 442,65 zł;</w:t>
      </w:r>
    </w:p>
    <w:p w:rsidR="009C3B7A" w:rsidRDefault="00000000">
      <w:pPr>
        <w:numPr>
          <w:ilvl w:val="0"/>
          <w:numId w:val="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innych (finansowanych ze środków krajowych):</w:t>
      </w:r>
    </w:p>
    <w:p w:rsidR="009C3B7A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kompleksu sportowego „Orlik 2012” przy Szkole Podstawowej w Żabnie – zmiana w przedsięwzięciu obejmuje m.in.:</w:t>
      </w:r>
    </w:p>
    <w:p w:rsidR="009C3B7A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ogółem, limitu wydatków na realizację zadania w roku budżetowym oraz limitu zobowiązań o kwotę 100 000,00 zł;</w:t>
      </w:r>
    </w:p>
    <w:p w:rsidR="009C3B7A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infrastruktury oświetleniowej w celu poprawy efektywności przez obniżenie energochłonności oświetlenia na terenie Gminy Żabno – zmiana w przedsięwzięciu obejmuje m.in.:</w:t>
      </w:r>
    </w:p>
    <w:p w:rsidR="009C3B7A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ogółem, limitu wydatków na realizację zadania w roku budżetowym oraz limitu zobowiązań o kwotę 100 000,00 zł;</w:t>
      </w:r>
    </w:p>
    <w:p w:rsidR="009C3B7A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lastRenderedPageBreak/>
        <w:t>Modernizacja wraz z dostosowaniem dla osób ze szczególnymi potrzebami Publicznego Przedszkola w Żabnie – zmiana w przedsięwzięciu obejmuje m.in.:</w:t>
      </w:r>
    </w:p>
    <w:p w:rsidR="009C3B7A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 oraz limitu zobowiązań na realizację zadania o kwotę 400 000,00 zł;</w:t>
      </w:r>
    </w:p>
    <w:p w:rsidR="009C3B7A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2026 o kwotę 400 000,00 zł;</w:t>
      </w:r>
    </w:p>
    <w:p w:rsidR="009C3B7A" w:rsidRDefault="00000000">
      <w:pPr>
        <w:numPr>
          <w:ilvl w:val="1"/>
          <w:numId w:val="4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Publicznego Przedszkola w Niedomicach  – zmiana w przedsięwzięciu obejmuje m.in.:</w:t>
      </w:r>
    </w:p>
    <w:p w:rsidR="009C3B7A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 oraz limitu zobowiązań na realizację zadania o kwotę 500 000,00 zł;</w:t>
      </w:r>
    </w:p>
    <w:p w:rsidR="009C3B7A" w:rsidRDefault="0000000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2026 o kwotę 500 000,00 zł.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nie spowodowały zmiany horyzontu czasowego załącznika nr 2 WPF.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wpłynęły na zmianę pozycji 10.1.1 i 10.1.2 WPF, co przedstawiono w tabelach poniżej.</w:t>
      </w:r>
    </w:p>
    <w:p w:rsidR="009C3B7A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bieżących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C3B7A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2 024 264,15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+8 442,65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2 032 706,80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695 196,48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+50 000,00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745 196,48</w:t>
            </w:r>
          </w:p>
        </w:tc>
      </w:tr>
    </w:tbl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9C3B7A" w:rsidRDefault="000000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C3B7A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15 342 045,40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+685 212,00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16 027 257,40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4 913 078,00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+5 216 972,00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10 130 050,00</w:t>
            </w:r>
          </w:p>
        </w:tc>
      </w:tr>
      <w:tr w:rsidR="009C3B7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515 900,00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+387 844,00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B7A" w:rsidRDefault="00000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903 744,00</w:t>
            </w:r>
          </w:p>
        </w:tc>
      </w:tr>
    </w:tbl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9C3B7A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Pełen zakres zmian obrazują załączniki nr 1 i 2 do niniejszej uchwały.</w:t>
      </w:r>
    </w:p>
    <w:p w:rsidR="009C3B7A" w:rsidRDefault="009C3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left"/>
        <w:rPr>
          <w:rFonts w:ascii="Arial" w:hAnsi="Arial"/>
          <w:sz w:val="20"/>
          <w:szCs w:val="20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9C3B7A">
        <w:tc>
          <w:tcPr>
            <w:tcW w:w="2500" w:type="pct"/>
            <w:tcBorders>
              <w:right w:val="nil"/>
            </w:tcBorders>
          </w:tcPr>
          <w:p w:rsidR="009C3B7A" w:rsidRDefault="009C3B7A">
            <w:pPr>
              <w:spacing w:line="360" w:lineRule="auto"/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9C3B7A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Przewodniczący Rady Miejskiej w Żabnie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  <w:p w:rsidR="009C3B7A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</w:p>
          <w:p w:rsidR="009C3B7A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SIGNATURE_0_1_TITLE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mgr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 xml:space="preserve">Krzysztof 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Cs w:val="20"/>
                <w:lang w:val="x-none" w:eastAsia="en-US" w:bidi="ar-SA"/>
              </w:rPr>
              <w:t>Wójcik</w:t>
            </w:r>
            <w:r>
              <w:rPr>
                <w:szCs w:val="20"/>
                <w:lang w:val="x-none" w:eastAsia="en-US" w:bidi="ar-SA"/>
              </w:rPr>
              <w:fldChar w:fldCharType="end"/>
            </w:r>
          </w:p>
        </w:tc>
      </w:tr>
    </w:tbl>
    <w:p w:rsidR="009C3B7A" w:rsidRDefault="009C3B7A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9C3B7A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9E5" w:rsidRDefault="003469E5">
      <w:r>
        <w:separator/>
      </w:r>
    </w:p>
  </w:endnote>
  <w:endnote w:type="continuationSeparator" w:id="0">
    <w:p w:rsidR="003469E5" w:rsidRDefault="0034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C3B7A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C3B7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001E8456-83A1-4CA7-973E-F71B58BAA437.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C3B7A" w:rsidRDefault="009C3B7A">
          <w:pPr>
            <w:jc w:val="right"/>
            <w:rPr>
              <w:sz w:val="18"/>
            </w:rPr>
          </w:pPr>
        </w:p>
      </w:tc>
    </w:tr>
  </w:tbl>
  <w:p w:rsidR="009C3B7A" w:rsidRDefault="009C3B7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C3B7A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C3B7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001E8456-83A1-4CA7-973E-F71B58BAA437.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C3B7A" w:rsidRDefault="009C3B7A">
          <w:pPr>
            <w:jc w:val="right"/>
            <w:rPr>
              <w:sz w:val="18"/>
            </w:rPr>
          </w:pPr>
        </w:p>
      </w:tc>
    </w:tr>
  </w:tbl>
  <w:p w:rsidR="009C3B7A" w:rsidRDefault="009C3B7A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3"/>
      <w:gridCol w:w="3143"/>
    </w:tblGrid>
    <w:tr w:rsidR="009C3B7A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C3B7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001E8456-83A1-4CA7-973E-F71B58BAA437.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C3B7A" w:rsidRDefault="009C3B7A">
          <w:pPr>
            <w:jc w:val="right"/>
            <w:rPr>
              <w:sz w:val="18"/>
            </w:rPr>
          </w:pPr>
        </w:p>
      </w:tc>
    </w:tr>
  </w:tbl>
  <w:p w:rsidR="009C3B7A" w:rsidRDefault="009C3B7A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C3B7A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C3B7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001E8456-83A1-4CA7-973E-F71B58BAA437.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C3B7A" w:rsidRDefault="009C3B7A">
          <w:pPr>
            <w:jc w:val="right"/>
            <w:rPr>
              <w:sz w:val="18"/>
            </w:rPr>
          </w:pPr>
        </w:p>
      </w:tc>
    </w:tr>
  </w:tbl>
  <w:p w:rsidR="009C3B7A" w:rsidRDefault="009C3B7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9E5" w:rsidRDefault="003469E5">
      <w:r>
        <w:separator/>
      </w:r>
    </w:p>
  </w:footnote>
  <w:footnote w:type="continuationSeparator" w:id="0">
    <w:p w:rsidR="003469E5" w:rsidRDefault="00346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 w16cid:durableId="858279433">
    <w:abstractNumId w:val="0"/>
  </w:num>
  <w:num w:numId="2" w16cid:durableId="933783384">
    <w:abstractNumId w:val="1"/>
  </w:num>
  <w:num w:numId="3" w16cid:durableId="2036610078">
    <w:abstractNumId w:val="2"/>
  </w:num>
  <w:num w:numId="4" w16cid:durableId="430585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469E5"/>
    <w:rsid w:val="00783069"/>
    <w:rsid w:val="009C3B7A"/>
    <w:rsid w:val="00A77B3E"/>
    <w:rsid w:val="00CA2A55"/>
    <w:rsid w:val="00FA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40B0D6-4182-48F4-9B70-0DD059D6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Publink">
    <w:name w:val="Tytuł (Publink)"/>
    <w:basedOn w:val="Normalny"/>
    <w:pPr>
      <w:spacing w:before="160" w:after="320"/>
      <w:jc w:val="center"/>
    </w:pPr>
    <w:rPr>
      <w:rFonts w:ascii="Arial" w:hAnsi="Arial"/>
      <w:b/>
      <w:sz w:val="32"/>
      <w:szCs w:val="20"/>
      <w:lang w:val="x-none" w:eastAsia="en-US" w:bidi="ar-SA"/>
    </w:rPr>
  </w:style>
  <w:style w:type="paragraph" w:customStyle="1" w:styleId="TekstPublink">
    <w:name w:val="Tekst (Publink)"/>
    <w:basedOn w:val="Normalny"/>
    <w:pPr>
      <w:spacing w:after="160"/>
    </w:pPr>
    <w:rPr>
      <w:rFonts w:ascii="Arial" w:hAnsi="Arial"/>
      <w:sz w:val="20"/>
      <w:szCs w:val="20"/>
      <w:lang w:val="x-none" w:eastAsia="en-US" w:bidi="ar-SA"/>
    </w:rPr>
  </w:style>
  <w:style w:type="paragraph" w:customStyle="1" w:styleId="ListaPublink">
    <w:name w:val="Lista (Publink)"/>
    <w:basedOn w:val="TekstPublink"/>
    <w:pPr>
      <w:spacing w:after="0"/>
      <w:jc w:val="left"/>
    </w:pPr>
  </w:style>
  <w:style w:type="paragraph" w:customStyle="1" w:styleId="PodpistabeliPublink">
    <w:name w:val="Podpis tabeli (Publink)"/>
    <w:basedOn w:val="TekstPublink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pPr>
      <w:spacing w:after="0"/>
      <w:jc w:val="left"/>
    </w:pPr>
  </w:style>
  <w:style w:type="paragraph" w:customStyle="1" w:styleId="WyrnionakomrkatabeliPublink">
    <w:name w:val="Wyróżniona komórka tabeli (Publink)"/>
    <w:basedOn w:val="KomrkatabeliPublink"/>
    <w:rPr>
      <w:b/>
    </w:rPr>
  </w:style>
  <w:style w:type="paragraph" w:customStyle="1" w:styleId="Podpistabeli2Publink">
    <w:name w:val="Podpis tabeli 2 (Publink)"/>
    <w:basedOn w:val="TekstPublink"/>
    <w:pPr>
      <w:spacing w:after="0"/>
      <w:jc w:val="left"/>
    </w:pPr>
  </w:style>
  <w:style w:type="table" w:styleId="Tabela-Prosty1">
    <w:name w:val="Table Simple 1"/>
    <w:basedOn w:val="Standardowy"/>
    <w:rPr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3538</Words>
  <Characters>21229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24718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XV/208/25 z dnia 8 lipca 2025 r.</dc:title>
  <dc:subject>w sprawie zmian Wieloletniej Prognozy Finansowej Gminy Żabno na lata 2025-2035</dc:subject>
  <dc:creator>Mateusz Libera</dc:creator>
  <cp:lastModifiedBy>Mateusz Libera</cp:lastModifiedBy>
  <cp:revision>2</cp:revision>
  <cp:lastPrinted>2025-07-09T06:13:00Z</cp:lastPrinted>
  <dcterms:created xsi:type="dcterms:W3CDTF">2025-07-09T08:10:00Z</dcterms:created>
  <dcterms:modified xsi:type="dcterms:W3CDTF">2025-07-09T06:13:00Z</dcterms:modified>
  <cp:category>Akt prawny</cp:category>
</cp:coreProperties>
</file>