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VIII/120/24</w:t>
      </w:r>
      <w:r>
        <w:rPr>
          <w:b/>
          <w:caps/>
        </w:rPr>
        <w:br/>
        <w:t>Rady Miejskiej w Żabnie</w:t>
      </w:r>
    </w:p>
    <w:p w:rsidR="00A77B3E" w:rsidRDefault="00000000">
      <w:pPr>
        <w:spacing w:after="160"/>
        <w:jc w:val="center"/>
        <w:rPr>
          <w:b/>
          <w:caps/>
        </w:rPr>
      </w:pPr>
      <w:r>
        <w:rPr>
          <w:b/>
          <w:caps/>
        </w:rPr>
        <w:t>z dnia 30 grudnia 2024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w sprawie zmian Wieloletniej Prognozy Finansowej Gminy Żabno na lata 2024-2035</w:t>
      </w:r>
    </w:p>
    <w:p w:rsidR="00A77B3E" w:rsidRDefault="00000000">
      <w:pPr>
        <w:keepLines/>
        <w:spacing w:after="120"/>
        <w:ind w:firstLine="794"/>
      </w:pPr>
      <w:r>
        <w:t>Na podstawie art. 230 ust. 6 ustawy z dnia 27 sierpnia 2009 roku o finansach publicznych (t.j. Dz. U. 2024 r. poz. 1530 z późn. zm.) uchwala się co następuje: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1. </w:t>
      </w:r>
      <w:r>
        <w:t>W uchwale nr LX/813/2023 Rady Miejskiej w Żabnie z dnia 28.12.2023 r. w sprawie Wieloletniej Prognozy Finansowej Gminy Żabno na lata 2024-2035 z późn. zmianami wprowadza się następujące zmiany:</w:t>
      </w:r>
    </w:p>
    <w:p w:rsidR="00A77B3E" w:rsidRDefault="00000000">
      <w:pPr>
        <w:spacing w:after="120"/>
        <w:ind w:left="340" w:hanging="227"/>
      </w:pPr>
      <w:r>
        <w:t>1) załącznik nr 1 – Wieloletnia Prognoza Finansowa Gminy Żabno na lata 2024-2035 otrzymuje brzmienie załącznika nr 1 do uchwały;</w:t>
      </w:r>
    </w:p>
    <w:p w:rsidR="00A77B3E" w:rsidRDefault="00000000">
      <w:pPr>
        <w:spacing w:after="120"/>
        <w:ind w:left="340" w:hanging="227"/>
      </w:pPr>
      <w:r>
        <w:t>2) w wykazie wieloletnich przedsięwzięć Gminy Żabno, stanowiącym załącznik nr 2 do zmienianej uchwały – określone w załączniku nr 2 do niniejszej uchwały;</w:t>
      </w:r>
    </w:p>
    <w:p w:rsidR="00A77B3E" w:rsidRDefault="00000000">
      <w:pPr>
        <w:spacing w:after="120"/>
        <w:ind w:left="340" w:hanging="227"/>
      </w:pPr>
      <w:r>
        <w:t>3) objaśnienia przyjętych wartości do Wieloletniej Prognozy Finansowej Gminy Żabno stanowią załącznik nr 3 do niniejszej uchwały.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2. </w:t>
      </w:r>
      <w:r>
        <w:t>Wykonanie uchwały powierza się Burmistrzowi Żabna.</w:t>
      </w:r>
    </w:p>
    <w:p w:rsidR="00A77B3E" w:rsidRDefault="00000000">
      <w:pPr>
        <w:keepNext/>
        <w:keepLines/>
        <w:spacing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243C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3C2" w:rsidRDefault="00C243C2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3C2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after="120"/>
        <w:ind w:left="5273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uchwały Nr VIII/120/24</w:t>
      </w:r>
      <w:r>
        <w:br/>
        <w:t>Rady Miejskiej w Żabnie</w:t>
      </w:r>
      <w:r>
        <w:br/>
        <w:t>z dnia 30 grudnia 2024 r.</w:t>
      </w:r>
    </w:p>
    <w:p w:rsidR="00A77B3E" w:rsidRDefault="00000000">
      <w:pPr>
        <w:keepNext/>
        <w:spacing w:before="240" w:after="360"/>
        <w:jc w:val="center"/>
        <w:sectPr w:rsidR="00A77B3E">
          <w:footerReference w:type="default" r:id="rId8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  <w:r>
        <w:rPr>
          <w:b/>
        </w:rPr>
        <w:t>Wieloletnia Prognoza Finansowa Gminy Żabno</w:t>
      </w:r>
    </w:p>
    <w:p w:rsidR="00A77B3E" w:rsidRDefault="00000000">
      <w:pPr>
        <w:keepNext/>
        <w:spacing w:after="120"/>
        <w:ind w:left="10206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 do uchwały Nr VIII/120/24</w:t>
      </w:r>
      <w:r>
        <w:br/>
        <w:t>Rady Miejskiej w Żabnie</w:t>
      </w:r>
      <w:r>
        <w:br/>
        <w:t>z dnia 30 grudnia 2024 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Wykaz przedsięwzieć do Wieloletniej Prognozy Finansowej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30"/>
        <w:gridCol w:w="1732"/>
        <w:gridCol w:w="724"/>
        <w:gridCol w:w="724"/>
        <w:gridCol w:w="1008"/>
        <w:gridCol w:w="1260"/>
        <w:gridCol w:w="1134"/>
        <w:gridCol w:w="1165"/>
        <w:gridCol w:w="1134"/>
        <w:gridCol w:w="1134"/>
      </w:tblGrid>
      <w:tr w:rsidR="00C243C2" w:rsidTr="00714854">
        <w:trPr>
          <w:trHeight w:val="13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Nazwa i cel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2025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2028</w:t>
            </w:r>
          </w:p>
        </w:tc>
      </w:tr>
      <w:tr w:rsidR="00C243C2" w:rsidTr="00714854">
        <w:trPr>
          <w:trHeight w:val="246"/>
        </w:trPr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4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Do</w:t>
            </w: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</w:tr>
      <w:tr w:rsidR="00C243C2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Wydatki na przedsięwzięcia-ogółem (1.1+1.2+1.3)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63 875 694,26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27 233 275,88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18 420 213,18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1 757 987,48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454 456,71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1.a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5 800 129,52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1 619 274,71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1 946 867,18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695 196,48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454 456,71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1.b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58 075 564,74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25 614 001,17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16 473 346,00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1 062 791,00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 w:rsidTr="00714854">
        <w:trPr>
          <w:trHeight w:val="3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Wydatki na programy, projekty lub zadania związane z programami realizowanymi z udziałem środków, o których mowa w art.5 ust.1 pkt 2 i 3 ustawy z dnia 27 sierpnia 2009.r. o finansach publicznych (Dz.U.Nr 157, poz.1240,z późn.zm.), z tego: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1 825 843,65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752 348,28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432 234,18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336 814,48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129 456,71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1 662 843,64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589 348,27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432 234,18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336 814,48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129 456,71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Program "Maluch+" Żłobek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557 246,00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120 384,00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120 384,00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120 384,00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120 384,00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Program "Maluch+" Żłobek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340 048,00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80 256,00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80 256,00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80 256,00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Wdrożenie Programu Ochrony Powietrza w Gminie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548 192,80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214 822,80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198 122,81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126 174,48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9 072,71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84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Program Erazmus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SZKOŁA PODSTAWOWA IM. STANISŁAWA WYSPIAŃSKIEGO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217 356,84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173 885,47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33 471,37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163 000,01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163 000,01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1.1.2.1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Program "Maluch+" Żłobek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123 000,00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1.1.2.2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Wdrożenie Programu Ochrony Powietrza w Gminie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40 000,01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40 000,01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Wydatki na programy, projekty lub zadania związane z umowami partnerstwa publiczno-prywatnego, z tego: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Wydatki na programy, projekty lub zadania pozostałe (inne niż wymienione w pkt 1.1 i 1.2),z tego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62 049 850,61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26 480 927,60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17 987 979,00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1 421 173,00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4 137 285,88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1 029 926,44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1 514 633,00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358 382,00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Monitoring wizyjny centrum Żabna w latach 2021-2023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Wielowariantowa koncepcja budowy obwodnicy Żabna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825 000,00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242 000,00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Utrzymanie drogi wojewódzkiej 973 ora 975 na terenie miasta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94 416,00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21 104,00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21 104,00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10 104,00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Utrzymanie zieleni na terenie miasta Żabna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1 358 978,88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191 989,44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325 000,00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Wsparcie opiekunów nieformalnych osób niesamodzierlnych w subregionie tarnowskim - dotacja dla miasta Tarnowa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126 753,00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42 251,00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42 251,00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Remont drogi gminnej na dz. nr 396/2 w m. Podlesie Dębowe oraz części dz. nr 598 ul. Kościuszki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468 901,00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148 901,00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Remont drogi gminnej Sieradza nr K203528 dz. nr 1166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Wykonanie wykazów synchronizacyjnych dla działek nr 395/1, 459/1 w obr. Odporyszów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5 980,00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5 980,00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5"/>
        <w:gridCol w:w="9369"/>
      </w:tblGrid>
      <w:tr w:rsidR="00C243C2">
        <w:trPr>
          <w:trHeight w:val="1099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zobowiązań</w:t>
            </w:r>
          </w:p>
        </w:tc>
      </w:tr>
      <w:tr w:rsidR="00C243C2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47 865 933,25</w:t>
            </w:r>
          </w:p>
        </w:tc>
      </w:tr>
      <w:tr w:rsidR="00C243C2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4 715 795,08</w:t>
            </w:r>
          </w:p>
        </w:tc>
      </w:tr>
      <w:tr w:rsidR="00C243C2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43 150 138,17</w:t>
            </w:r>
          </w:p>
        </w:tc>
      </w:tr>
      <w:tr w:rsidR="00C243C2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1 650 853,65</w:t>
            </w:r>
          </w:p>
        </w:tc>
      </w:tr>
      <w:tr w:rsidR="00C243C2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1 487 853,64</w:t>
            </w:r>
          </w:p>
        </w:tc>
      </w:tr>
      <w:tr w:rsidR="00C243C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481 536,00</w:t>
            </w:r>
          </w:p>
        </w:tc>
      </w:tr>
      <w:tr w:rsidR="00C243C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240 768,00</w:t>
            </w:r>
          </w:p>
        </w:tc>
      </w:tr>
      <w:tr w:rsidR="00C243C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548 192,80</w:t>
            </w:r>
          </w:p>
        </w:tc>
      </w:tr>
      <w:tr w:rsidR="00C243C2">
        <w:trPr>
          <w:trHeight w:val="84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217 356,84</w:t>
            </w:r>
          </w:p>
        </w:tc>
      </w:tr>
      <w:tr w:rsidR="00C243C2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163 000,01</w:t>
            </w:r>
          </w:p>
        </w:tc>
      </w:tr>
      <w:tr w:rsidR="00C243C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123 000,00</w:t>
            </w:r>
          </w:p>
        </w:tc>
      </w:tr>
      <w:tr w:rsidR="00C243C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40 000,01</w:t>
            </w:r>
          </w:p>
        </w:tc>
      </w:tr>
      <w:tr w:rsidR="00C243C2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46 215 079,60</w:t>
            </w:r>
          </w:p>
        </w:tc>
      </w:tr>
      <w:tr w:rsidR="00C243C2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3 227 941,44</w:t>
            </w:r>
          </w:p>
        </w:tc>
      </w:tr>
      <w:tr w:rsidR="00C243C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242 000,00</w:t>
            </w:r>
          </w:p>
        </w:tc>
      </w:tr>
      <w:tr w:rsidR="00C243C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52 312,00</w:t>
            </w:r>
          </w:p>
        </w:tc>
      </w:tr>
      <w:tr w:rsidR="00C243C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1 166 989,44</w:t>
            </w:r>
          </w:p>
        </w:tc>
      </w:tr>
      <w:tr w:rsidR="00C243C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84 502,00</w:t>
            </w:r>
          </w:p>
        </w:tc>
      </w:tr>
      <w:tr w:rsidR="00C243C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468 901,00</w:t>
            </w:r>
          </w:p>
        </w:tc>
      </w:tr>
      <w:tr w:rsidR="00C243C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900 000,00</w:t>
            </w:r>
          </w:p>
        </w:tc>
      </w:tr>
      <w:tr w:rsidR="00C243C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5 980,00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30"/>
        <w:gridCol w:w="1732"/>
        <w:gridCol w:w="724"/>
        <w:gridCol w:w="724"/>
        <w:gridCol w:w="1008"/>
        <w:gridCol w:w="1260"/>
        <w:gridCol w:w="1134"/>
        <w:gridCol w:w="1165"/>
        <w:gridCol w:w="1134"/>
        <w:gridCol w:w="1134"/>
      </w:tblGrid>
      <w:tr w:rsidR="00C243C2" w:rsidTr="00714854">
        <w:trPr>
          <w:trHeight w:val="286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Nazwa i cel</w:t>
            </w:r>
          </w:p>
        </w:tc>
        <w:tc>
          <w:tcPr>
            <w:tcW w:w="1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2024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2025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2026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2028</w:t>
            </w:r>
          </w:p>
        </w:tc>
      </w:tr>
      <w:tr w:rsidR="00C243C2" w:rsidTr="00714854">
        <w:trPr>
          <w:trHeight w:val="285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4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Do</w:t>
            </w: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</w:tr>
      <w:tr w:rsidR="00C243C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Wykonanie wykazów synchronizacyjnych dla działek nr 692 w obr. Odporyszów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3 813,00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3 813,00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Uruchomienie integracji SIDAS EZD z platformą e-Doręczenia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8 610,00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8 610,00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koncepcji Gminnego Programu Rewitalizacji Gminy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Monitoring wizyjny centrum miasta Żabna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69 834,00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23 278,00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23 278,00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23 278,00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planu ogólnego Gminy Żabno - zagospodarowanie przestrzenne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42 000,00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138 000,00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koncepcji Gminnego Programu Rewitalizacyjnego Gminy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57 912 564,73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25 451 001,16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16 473 346,00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1 062 791,00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Rozbudowa drogi gminnej ul. Zamoście K 203500 w miejscowościach Łęg Tarnowski oraz Żabno wraz z przebudową mostu w ciągu tej drogi w miejscowości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12 855 793,00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3 511 359,00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Rozbudowa drogi gminnej nr K20469 ul. Warszawska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3 110 700,00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2 965 000,00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Rozbudowa drogi gminnej ul. Paderewskiego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2 417 112,00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2 400 000,00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wewnętrznej ul. PCK dz. nr 1344 wraz z odwodnieniem w m.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570 500,00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541 000,00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- remont ulicy Jana Wnęka na dz. nr ewid 395/2 w Odporyszowie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279 500,00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wew. ul. Pasternik dz. nr 1045 w m.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1 024 900,00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990 000,00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gminnej K203491 ul. Ofiar Katynia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561 325,00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532 625,00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projektowej dla zadnia pn.:  Modernizacja-Remont drogi gminnej ul. Nowy Świat w m. Niedomice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28 000,00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pomieszczeń w Urzędzie Miejskim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343 000,00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343 000,00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zespołu pałacowo-parkowego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155 000,00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760 000,00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Rozbudowa drogi gminnej ul. Cmentarna w Oftinowie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4 017 317,00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3 860 000,00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Budowa hali sportowo widowiskowej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powiatowej nr 1341K relacji Ilkowice – Łęg Tarnowski – Lisia Góra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83 456,00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41 728,00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projektowej dla rozbudowy drogi gminnej dz. nr 1152/3 w m. Sieradza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170 000,00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170 000,00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Konserwacja techniczna polichromii sklepienia nawy głównej Kościoła pw. Oczyszczenia Najświętszej Marii Panny w Odporyszowie - Polski Ład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695 914,00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342 487,00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353 427,00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Rozbudowa drogi gminnej wewnętrznej ul. Szkolna w Niedomicach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625 000,00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625 000,00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Rozbudowa drogi gminnej nr 203529 wraz z budową ścianki szczelnej oraz pozostałą infrastrukturą techniczną nr dz. 1161 i 608 w miejscowości Sieradza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795 000,00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795 000,00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wewnętrznej instalacji wodno – hydrantowej w budynku Szkoły Podstawowej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87 000,00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5"/>
        <w:gridCol w:w="9369"/>
      </w:tblGrid>
      <w:tr w:rsidR="00C243C2" w:rsidTr="00714854">
        <w:trPr>
          <w:trHeight w:val="569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zobowiązań</w:t>
            </w:r>
          </w:p>
        </w:tc>
      </w:tr>
      <w:tr w:rsidR="00C243C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3 813,00</w:t>
            </w:r>
          </w:p>
        </w:tc>
      </w:tr>
      <w:tr w:rsidR="00C243C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8 610,00</w:t>
            </w:r>
          </w:p>
        </w:tc>
      </w:tr>
      <w:tr w:rsidR="00C243C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69 834,00</w:t>
            </w:r>
          </w:p>
        </w:tc>
      </w:tr>
      <w:tr w:rsidR="00C243C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180 000,00</w:t>
            </w:r>
          </w:p>
        </w:tc>
      </w:tr>
      <w:tr w:rsidR="00C243C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45 000,00</w:t>
            </w:r>
          </w:p>
        </w:tc>
      </w:tr>
      <w:tr w:rsidR="00C243C2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42 987 138,16</w:t>
            </w:r>
          </w:p>
        </w:tc>
      </w:tr>
      <w:tr w:rsidR="00C243C2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3 511 359,00</w:t>
            </w:r>
          </w:p>
        </w:tc>
      </w:tr>
      <w:tr w:rsidR="00C243C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2 965 000,00</w:t>
            </w:r>
          </w:p>
        </w:tc>
      </w:tr>
      <w:tr w:rsidR="00C243C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2 400 000,00</w:t>
            </w:r>
          </w:p>
        </w:tc>
      </w:tr>
      <w:tr w:rsidR="00C243C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541 000,00</w:t>
            </w:r>
          </w:p>
        </w:tc>
      </w:tr>
      <w:tr w:rsidR="00C243C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255 000,00</w:t>
            </w:r>
          </w:p>
        </w:tc>
      </w:tr>
      <w:tr w:rsidR="00C243C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990 000,00</w:t>
            </w:r>
          </w:p>
        </w:tc>
      </w:tr>
      <w:tr w:rsidR="00C243C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532 625,00</w:t>
            </w:r>
          </w:p>
        </w:tc>
      </w:tr>
      <w:tr w:rsidR="00C243C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28 000,00</w:t>
            </w:r>
          </w:p>
        </w:tc>
      </w:tr>
      <w:tr w:rsidR="00C243C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343 000,00</w:t>
            </w:r>
          </w:p>
        </w:tc>
      </w:tr>
      <w:tr w:rsidR="00C243C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915 000,00</w:t>
            </w:r>
          </w:p>
        </w:tc>
      </w:tr>
      <w:tr w:rsidR="00C243C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3 860 000,00</w:t>
            </w:r>
          </w:p>
        </w:tc>
      </w:tr>
      <w:tr w:rsidR="00C243C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41 728,00</w:t>
            </w:r>
          </w:p>
        </w:tc>
      </w:tr>
      <w:tr w:rsidR="00C243C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170 000,00</w:t>
            </w:r>
          </w:p>
        </w:tc>
      </w:tr>
      <w:tr w:rsidR="00C243C2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695 914,00</w:t>
            </w:r>
          </w:p>
        </w:tc>
      </w:tr>
      <w:tr w:rsidR="00C243C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625 000,00</w:t>
            </w:r>
          </w:p>
        </w:tc>
      </w:tr>
      <w:tr w:rsidR="00C243C2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795 000,00</w:t>
            </w:r>
          </w:p>
        </w:tc>
      </w:tr>
      <w:tr w:rsidR="00C243C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87 000,00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30"/>
        <w:gridCol w:w="1732"/>
        <w:gridCol w:w="724"/>
        <w:gridCol w:w="724"/>
        <w:gridCol w:w="1008"/>
        <w:gridCol w:w="1260"/>
        <w:gridCol w:w="1134"/>
        <w:gridCol w:w="1165"/>
        <w:gridCol w:w="1134"/>
        <w:gridCol w:w="1134"/>
      </w:tblGrid>
      <w:tr w:rsidR="00C243C2">
        <w:trPr>
          <w:trHeight w:val="548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Nazwa i cel</w:t>
            </w:r>
          </w:p>
        </w:tc>
        <w:tc>
          <w:tcPr>
            <w:tcW w:w="1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2024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2025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2026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2028</w:t>
            </w:r>
          </w:p>
        </w:tc>
      </w:tr>
      <w:tr w:rsidR="00C243C2">
        <w:trPr>
          <w:trHeight w:val="548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4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Do</w:t>
            </w: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</w:tr>
      <w:tr w:rsidR="00C243C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Dostosowanie łazienki w Szkole Podstawowej w Łęgu Tarnowskim dla osób niepełnosprawnych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Budowa sieci kanalizacyjnej w m. Sieradza (nowe osiedle)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33 000,00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gm. K203456 ul. Wojska Polskiego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260 000,00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260 000,00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wewnętrznej ul. 3 Maja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240 000,00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240 000,00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683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budynków infrastruktury społecznej wraz z zagospodarowaniem terenu w Gminie Żabno (Dom Ludowy w Chorążcu, Klub Senior+ w Żabnie, budynek Miejsko Gminnego Zakładu Gospodarki Komunalnej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1 570 000,00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1 570 000,00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wraz termomodernizacją Domu Ludowego w m. Gorzyce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Wykonanie dokumentacji na odwodnienie terenu przy drogach gminnych ul. Parkowa i ul. Leśna w miejscowości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37 000,00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- remont drogi gminnej ul. Dąbrowska w m.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Budowa kanalizacji sanitarnej w m. Odporyszów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285 000,00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42 750,00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42 750,00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199 500,00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Budowa Centrum Kulturalno – Społecznego w Niecieczy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96 868,00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Rozbudowa, przebudowa oraz nadbudowa Wiejskiego Ośrodka Zdrowia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1 918 395,00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1 800 000,00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Budowa kanalizacji sanitarnej w miejscowości Sieradza gm.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9 055 851,00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4 447 345,00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Rozbudowa drogi powiatowej w miejscowości Odporyszów polegająca na modernizacji chodnika oraz budowie nowego chodnika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325 527,16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248 527,16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projektowej ZRID dla zadania pn.: Rozbudowa i przebudowa drogi gminnej ul. Długa w Niedomicach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155 000,00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Budowa chodnika na części dz. nr ewid. 334 w msc. Fiuk, gm. Żabno - dofinansowanie Fundusz Sołecki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44 766,57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Budowa wyniesionego przejścia dla pieszych w obszarze oddziaływania na skrzyżowaniu ul. Plac Grunwaldzki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265 000,00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230 000,00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projektowej dla zadania pn.: Przebudowa drogi wewnętrznej dz. nr 1156 w m. Sieradza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Zagospodarowanie działki nr 956/2 pod teren rekreacyjna wypoczynkowy w Gorzycach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17 500,00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8 500,00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Zagospodarowanie terenu pod teren rekreacyjno wypoczynkowy przy ul. Wojska Polskiego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10 500,00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Rekreacyjne zagospodarowanie terenu wraz z budową altany przy klubie MLKS Polan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17 000,00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wewnętrznej ul. Dąbrowska (boczna) na działkach 638 i 637/12 w Łęgu Tarnowskim wraz z budową kanalizacji deszczowej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39 000,00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Zakup samochodu strażackiego dla Ochotniczej Straży Pożarnej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1 200 000,00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1 200 000,00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5"/>
        <w:gridCol w:w="9369"/>
      </w:tblGrid>
      <w:tr w:rsidR="00C243C2">
        <w:trPr>
          <w:trHeight w:val="1099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zobowiązań</w:t>
            </w:r>
          </w:p>
        </w:tc>
      </w:tr>
      <w:tr w:rsidR="00C243C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70 000,00</w:t>
            </w:r>
          </w:p>
        </w:tc>
      </w:tr>
      <w:tr w:rsidR="00C243C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33 000,00</w:t>
            </w:r>
          </w:p>
        </w:tc>
      </w:tr>
      <w:tr w:rsidR="00C243C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260 000,00</w:t>
            </w:r>
          </w:p>
        </w:tc>
      </w:tr>
      <w:tr w:rsidR="00C243C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240 000,00</w:t>
            </w:r>
          </w:p>
        </w:tc>
      </w:tr>
      <w:tr w:rsidR="00C243C2">
        <w:trPr>
          <w:trHeight w:val="683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1 570 000,00</w:t>
            </w:r>
          </w:p>
        </w:tc>
      </w:tr>
      <w:tr w:rsidR="00C243C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40 000,00</w:t>
            </w:r>
          </w:p>
        </w:tc>
      </w:tr>
      <w:tr w:rsidR="00C243C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37 000,00</w:t>
            </w:r>
          </w:p>
        </w:tc>
      </w:tr>
      <w:tr w:rsidR="00C243C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35 000,00</w:t>
            </w:r>
          </w:p>
        </w:tc>
      </w:tr>
      <w:tr w:rsidR="00C243C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285 000,00</w:t>
            </w:r>
          </w:p>
        </w:tc>
      </w:tr>
      <w:tr w:rsidR="00C243C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50 000,00</w:t>
            </w:r>
          </w:p>
        </w:tc>
      </w:tr>
      <w:tr w:rsidR="00C243C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1 810 000,00</w:t>
            </w:r>
          </w:p>
        </w:tc>
      </w:tr>
      <w:tr w:rsidR="00C243C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4 447 345,00</w:t>
            </w:r>
          </w:p>
        </w:tc>
      </w:tr>
      <w:tr w:rsidR="00C243C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248 527,16</w:t>
            </w:r>
          </w:p>
        </w:tc>
      </w:tr>
      <w:tr w:rsidR="00C243C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60 000,00</w:t>
            </w:r>
          </w:p>
        </w:tc>
      </w:tr>
      <w:tr w:rsidR="00C243C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9 000,00</w:t>
            </w:r>
          </w:p>
        </w:tc>
      </w:tr>
      <w:tr w:rsidR="00C243C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230 000,00</w:t>
            </w:r>
          </w:p>
        </w:tc>
      </w:tr>
      <w:tr w:rsidR="00C243C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45 000,00</w:t>
            </w:r>
          </w:p>
        </w:tc>
      </w:tr>
      <w:tr w:rsidR="00C243C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8 500,00</w:t>
            </w:r>
          </w:p>
        </w:tc>
      </w:tr>
      <w:tr w:rsidR="00C243C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10 500,00</w:t>
            </w:r>
          </w:p>
        </w:tc>
      </w:tr>
      <w:tr w:rsidR="00C243C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17 000,00</w:t>
            </w:r>
          </w:p>
        </w:tc>
      </w:tr>
      <w:tr w:rsidR="00C243C2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39 000,00</w:t>
            </w:r>
          </w:p>
        </w:tc>
      </w:tr>
      <w:tr w:rsidR="00C243C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1 200 000,00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30"/>
        <w:gridCol w:w="1732"/>
        <w:gridCol w:w="724"/>
        <w:gridCol w:w="724"/>
        <w:gridCol w:w="1008"/>
        <w:gridCol w:w="1260"/>
        <w:gridCol w:w="1134"/>
        <w:gridCol w:w="1165"/>
        <w:gridCol w:w="1134"/>
        <w:gridCol w:w="1134"/>
      </w:tblGrid>
      <w:tr w:rsidR="00C243C2" w:rsidTr="00714854">
        <w:trPr>
          <w:trHeight w:val="285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Nazwa i cel</w:t>
            </w:r>
          </w:p>
        </w:tc>
        <w:tc>
          <w:tcPr>
            <w:tcW w:w="1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2024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2025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2026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2028</w:t>
            </w:r>
          </w:p>
        </w:tc>
      </w:tr>
      <w:tr w:rsidR="00C243C2" w:rsidTr="00714854">
        <w:trPr>
          <w:trHeight w:val="285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4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Do</w:t>
            </w: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</w:tr>
      <w:tr w:rsidR="00C243C2">
        <w:trPr>
          <w:trHeight w:val="115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Dotacja dla Związku Międzygminnego Gmin Żabno i Lisia Góra ds. Zaopatrzenia wsi w wodę na realizację zadania inwestycyjnego „Budowa stacji uzdatniania wody w miejscowości Niedomice na działce nr 724/3 na terenie Gminy Żabno wraz z niezbędną rozbudową sieci wodociągowej"  - Poprawa infrastruktury - Dotacja dla Związku Międzygminnego Gmin Żabno i Lisia Góra ds. Zaopatrzenia wsi w wodę na realizację zadania inwestycyjnego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Wykonanie dokumentacji projektowej - "Rozbudowa cmentarza komunalnego w miejscowości Niedomice"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wojewódzkiej nr 973 na odcinku  110 km 1+893 - 110 km 2+364 na długości 471 m w miejscowości Niedomice i Ilkowice gmina Żabno polegająca na budowie lewostronnego chodnika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wojewódzkiej nr 973 na odcinku 110 km 2+364 - 110 km 2+860 na długości 496 m w miejscowości Ilkowice polegająca na budowie lewostronnego chodnika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Wykonanie przepompowni wody przy Al. Piłsudskiego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kompleksu sportowego „Orlik 2012” przy Szkole Podstawowej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1 200 000,00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1 200 000,00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boiska sportowego przy Szkole Podstawowej w Otfinowie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1 210 000,00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1 200 000,00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infrastruktury oświetleniowej w celu poprawy efektywności przez obniżenie energochłonności oświetlenia na terenie Gminy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3 990 000,00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3 990 000,00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Budowa chodnika wraz z przejściem dla pieszych i oświetleniem w m. Sieradza – Fiuk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18 000,00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Utworzenie Centrum Opiekuńczo Mieszkalnego w Siedliszowicach "Centra opiekuńczo - mieszkalne"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4 503 650,00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3 640 359,00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863 291,00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wraz z dostosowaniem dla osób ze szczególnymi potrzebami Publicznego Przedszkola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Publicznego Przedszkola w Niedomicach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55 000,00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Szkoły Podstawowej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145 000,00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65 000,00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wojewódzkiej nr 973 w Ilkowicach polegająca na budowie chodnika - projekt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przydrożnej kapliczki z figurą NMP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58 613,00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8 613,00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projektowo - kosztorysowej „Modernizacji Domu Ludowego w miejscowości Ilkowice"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projektowo - kosztorysowej „Modernizacji Domu Ludowego miejscowości Siedliszowice"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projektowo-kosztorysowej „Modernizacji Domu Ludowego w miejscowości Otfinów”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projektowo-kosztorysowej dla zadania ”Zagospodarowanie terenu na dz. 53/1przy stawie w Pierszycach wraz z terenami przyległymi”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1.3.2.60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projektowo-kosztorysowej na „Modernizację istniejącego boiska sportowego na dz. nr. 166 w Pierszycach”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5"/>
        <w:gridCol w:w="9369"/>
      </w:tblGrid>
      <w:tr w:rsidR="00C243C2" w:rsidTr="00714854">
        <w:trPr>
          <w:trHeight w:val="569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zobowiązań</w:t>
            </w:r>
          </w:p>
        </w:tc>
      </w:tr>
      <w:tr w:rsidR="00C243C2">
        <w:trPr>
          <w:trHeight w:val="115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50 000,00</w:t>
            </w:r>
          </w:p>
        </w:tc>
      </w:tr>
      <w:tr w:rsidR="00C243C2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</w:tr>
      <w:tr w:rsidR="00C243C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1 200 000,00</w:t>
            </w:r>
          </w:p>
        </w:tc>
      </w:tr>
      <w:tr w:rsidR="00C243C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1 210 000,00</w:t>
            </w:r>
          </w:p>
        </w:tc>
      </w:tr>
      <w:tr w:rsidR="00C243C2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3 990 000,00</w:t>
            </w:r>
          </w:p>
        </w:tc>
      </w:tr>
      <w:tr w:rsidR="00C243C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18 000,00</w:t>
            </w:r>
          </w:p>
        </w:tc>
      </w:tr>
      <w:tr w:rsidR="00C243C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4 503 650,00</w:t>
            </w:r>
          </w:p>
        </w:tc>
      </w:tr>
      <w:tr w:rsidR="00C243C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100 000,00</w:t>
            </w:r>
          </w:p>
        </w:tc>
      </w:tr>
      <w:tr w:rsidR="00C243C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125 000,00</w:t>
            </w:r>
          </w:p>
        </w:tc>
      </w:tr>
      <w:tr w:rsidR="00C243C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145 000,00</w:t>
            </w:r>
          </w:p>
        </w:tc>
      </w:tr>
      <w:tr w:rsidR="00C243C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120 000,00</w:t>
            </w:r>
          </w:p>
        </w:tc>
      </w:tr>
      <w:tr w:rsidR="00C243C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58 613,00</w:t>
            </w:r>
          </w:p>
        </w:tc>
      </w:tr>
      <w:tr w:rsidR="00C243C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</w:tr>
      <w:tr w:rsidR="00C243C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</w:tr>
      <w:tr w:rsidR="00C243C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</w:tr>
      <w:tr w:rsidR="00C243C2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</w:tr>
      <w:tr w:rsidR="00C243C2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30"/>
        <w:gridCol w:w="1732"/>
        <w:gridCol w:w="724"/>
        <w:gridCol w:w="724"/>
        <w:gridCol w:w="1008"/>
        <w:gridCol w:w="1260"/>
        <w:gridCol w:w="1134"/>
        <w:gridCol w:w="1165"/>
        <w:gridCol w:w="1134"/>
        <w:gridCol w:w="1134"/>
      </w:tblGrid>
      <w:tr w:rsidR="00C243C2">
        <w:trPr>
          <w:trHeight w:val="548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Nazwa i cel</w:t>
            </w:r>
          </w:p>
        </w:tc>
        <w:tc>
          <w:tcPr>
            <w:tcW w:w="1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2024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2025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2026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2028</w:t>
            </w:r>
          </w:p>
        </w:tc>
      </w:tr>
      <w:tr w:rsidR="00C243C2">
        <w:trPr>
          <w:trHeight w:val="548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4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Do</w:t>
            </w: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</w:tr>
      <w:tr w:rsidR="00C243C2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1.3.2.61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wojewódzkiej nr 973 na odcinku 060 km 4+496,20 do 060 km 4+699,39 w m. Otfinów polegająca na budowie prawostronnego chodnika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1.3.2.62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wojewódzkiej nr 973 na odcinku 085 km 0+670,00 do 090 km 0+015,20 w m. Otfinów polegająca na budowie lewostronnego chodnika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1.3.2.63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wojewódzkiej nr 973 na odcinku 090 km 0+043,75 do 090 km 0+339,42 w m. Otfinów polegająca na budowie lewostronnego chodnika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1.3.2.64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Budowa chodnika przy ul. Witosa/ Nowa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1.3.2.65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Zakup solarko-piaskarki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145 000,00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145 000,00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1.3.2.66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projektu nawodnienia oraz wymiany trawnika na dz. nr 1311 i 877, ul. Rynek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1.3.2.67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Budowa sieci wodociągowej ul. Pawęzowska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58 000,00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1.3.2.68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Projekt budowy fragmentu odcinka chodnika przy ul. Dąbrowskiego w Żabnie przy drodze wojewódzkiej nr 975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65 000,00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1.3.2.69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Wykonanie dokumentacji w zakresie rozbudowy drogi gminnej nr K203528 w km od 0+000 do 1+623 w m. Sieradza – etap I - koncepcja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57 810,00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57 810,00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1.3.2.70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Rozbudowa Sieci oświetlenia ulicznego przy ul. Szkotnik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14 000,00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683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1.3.2.71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projektowo –  kosztorysowej przebudowy, rozbudowy i nadbudowy budynku Szkoły Podstawowej wraz ze zmianą sposobu użytkowania na Centrum Opiekuńczo – Mieszkalne na działce nr 203 w m. Siedliszowice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130 000,00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1.3.2.72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Szkoły Podstawowej w Niedomicach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68 000,00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1.3.2.73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dla zadania pn. „Modernizacja budynku remizy na dz. 193 w msc. Pasieka Otfinowska wraz ze zmianą użytkowania budynku"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C243C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1.3.2.74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Dostosowanie pomieszczeń dla osób niepełnosprawnych w Urzędzie Miejskim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371 567,00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331 567,00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5"/>
        <w:gridCol w:w="9369"/>
      </w:tblGrid>
      <w:tr w:rsidR="00C243C2">
        <w:trPr>
          <w:trHeight w:val="1099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zobowiązań</w:t>
            </w:r>
          </w:p>
        </w:tc>
      </w:tr>
      <w:tr w:rsidR="00C243C2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190 000,00</w:t>
            </w:r>
          </w:p>
        </w:tc>
      </w:tr>
      <w:tr w:rsidR="00C243C2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250 000,00</w:t>
            </w:r>
          </w:p>
        </w:tc>
      </w:tr>
      <w:tr w:rsidR="00C243C2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250 000,00</w:t>
            </w:r>
          </w:p>
        </w:tc>
      </w:tr>
      <w:tr w:rsidR="00C243C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20 000,00</w:t>
            </w:r>
          </w:p>
        </w:tc>
      </w:tr>
      <w:tr w:rsidR="00C243C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145 000,00</w:t>
            </w:r>
          </w:p>
        </w:tc>
      </w:tr>
      <w:tr w:rsidR="00C243C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10 000,00</w:t>
            </w:r>
          </w:p>
        </w:tc>
      </w:tr>
      <w:tr w:rsidR="00C243C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58 000,00</w:t>
            </w:r>
          </w:p>
        </w:tc>
      </w:tr>
      <w:tr w:rsidR="00C243C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65 000,00</w:t>
            </w:r>
          </w:p>
        </w:tc>
      </w:tr>
      <w:tr w:rsidR="00C243C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57 810,00</w:t>
            </w:r>
          </w:p>
        </w:tc>
      </w:tr>
      <w:tr w:rsidR="00C243C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14 000,00</w:t>
            </w:r>
          </w:p>
        </w:tc>
      </w:tr>
      <w:tr w:rsidR="00C243C2">
        <w:trPr>
          <w:trHeight w:val="683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130 000,00</w:t>
            </w:r>
          </w:p>
        </w:tc>
      </w:tr>
      <w:tr w:rsidR="00C243C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68 000,00</w:t>
            </w:r>
          </w:p>
        </w:tc>
      </w:tr>
      <w:tr w:rsidR="00C243C2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7 000,00</w:t>
            </w:r>
          </w:p>
        </w:tc>
      </w:tr>
      <w:tr w:rsidR="00C243C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371 567,00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C243C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3C2" w:rsidRDefault="00C243C2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3C2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C243C2" w:rsidRDefault="00C243C2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243C2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C243C2" w:rsidRDefault="00000000">
      <w:pPr>
        <w:keepNext/>
        <w:spacing w:before="240" w:after="36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Objaśnienia przyjętych wartości do Wieloletniej Prognozy Finansowej Gminy Żabno na lata 2024-2035</w:t>
      </w:r>
    </w:p>
    <w:p w:rsidR="00C243C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Zgodnie ze zmianami w budżecie na dzień 30 grudnia 2024 r., dokonano następujących zmian w Wieloletniej Prognozie Finansowej Gminy Żabno:</w:t>
      </w:r>
    </w:p>
    <w:p w:rsidR="00C243C2" w:rsidRDefault="00000000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Dochody ogółem zmniejszono o 184 855,40 zł, z czego dochody bieżące zwiększono o 186 957,60 zł, a dochody majątkowe zmniejszono o 371 813,00 zł.</w:t>
      </w:r>
    </w:p>
    <w:p w:rsidR="00C243C2" w:rsidRDefault="00000000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Wydatki ogółem zmniejszono o 1 351 042,40 zł, z czego wydatki bieżące zwiększono o 443 957,60 zł, a wydatki majątkowe zmniejszono o 1 795 000,00 zł.</w:t>
      </w:r>
    </w:p>
    <w:p w:rsidR="00C243C2" w:rsidRDefault="00000000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Wynik budżetu jest deficytowy i po zmianach wynosi -6 231 924,25 zł.</w:t>
      </w:r>
    </w:p>
    <w:p w:rsidR="00C243C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Szczegółowe informacje na temat zmian w zakresie dochodów, wydatków i wyniku budżetu w roku budżetowym przedstawiono w tabeli poniżej.</w:t>
      </w:r>
    </w:p>
    <w:p w:rsidR="00C243C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1. Zmiany w dochodach i wydatkach w 2024 roku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C243C2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123 117 516,61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-184 855,40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122 932 661,21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98 027 651,78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+186 957,60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98 214 609,38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Subwencja ogólna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39 384 904,00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+172 314,00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39 557 218,00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14 874 460,72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+165 013,60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15 039 474,32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24 802 920,06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-150 370,00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24 652 550,06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Podatek od nieruchomości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12 175 928,00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-293 789,00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11 882 139,00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25 089 864,83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-371 813,00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24 718 051,83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130 515 627,86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-1 351 042,40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129 164 585,46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95 002 593,59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+443 957,60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95 446 551,19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41 333 627,26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-165 406,66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41 168 220,60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51 655 162,33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+609 364,26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52 264 526,59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35 513 034,27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-1 795 000,00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33 718 034,27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Wynik budżetu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-7 398 111,25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+1 166 187,00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-6 231 924,25</w:t>
            </w:r>
          </w:p>
        </w:tc>
      </w:tr>
    </w:tbl>
    <w:p w:rsidR="00C243C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C243C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Od 2025 r. nie dokonywano zmian w zakresie planowanych dochodów budżetowych.</w:t>
      </w:r>
    </w:p>
    <w:p w:rsidR="00C243C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okresie prognozy WPF dokonano zmian w zakresie planowanych wydatków bieżących i majątkowych. Zmiany przedstawiono w tabelach poniżej.</w:t>
      </w:r>
    </w:p>
    <w:p w:rsidR="00C243C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2. Zmiany w wydatkach bieżących w okresie prognozy WPF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C243C2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84 671 103,04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-79 312,00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84 591 791,04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87 181 376,61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-79 312,00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87 102 064,61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89 109 312,07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-79 312,00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89 030 000,07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91 029 006,67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-72 492,00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90 956 514,67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93 115 928,07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-58 852,00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93 057 076,07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95 244 942,14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-45 212,00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95 199 730,14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97 396 866,14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-31 572,00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97 365 294,14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99 608 331,38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-21 357,00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99 586 974,38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101 878 703,29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-17 992,00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101 860 711,29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lastRenderedPageBreak/>
              <w:t>2034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104 212 483,29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-14 642,00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104 197 841,29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106 620 235,00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-5 631,00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106 614 604,00</w:t>
            </w:r>
          </w:p>
        </w:tc>
      </w:tr>
    </w:tbl>
    <w:p w:rsidR="00C243C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C243C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3. Zmiany w wydatkach majątkowych w okresie prognozy WPF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C243C2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16 414 412,94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+79 312,00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16 493 724,94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8 963 679,93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+79 312,00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9 042 991,93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2 058 691,93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+79 312,00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2 138 003,93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2 177 605,33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+272 492,00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2 450 097,33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2 643 422,93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+258 852,00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2 902 274,93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2 769 241,86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+245 212,00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3 014 453,86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3 458 393,86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+231 572,00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3 689 965,86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4 076 363,62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+121 357,00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4 197 720,62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4 259 113,71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+17 992,00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4 277 105,71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4 336 412,71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+114 642,00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4 451 054,71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5 440 049,00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+171 818,00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5 611 867,00</w:t>
            </w:r>
          </w:p>
        </w:tc>
      </w:tr>
    </w:tbl>
    <w:p w:rsidR="00C243C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C243C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Dodatkowo, w okresie prognozy WPF dokonano aktualizacji wydatków na obsługę długu, co przedstawiono w tabeli poniżej.</w:t>
      </w:r>
    </w:p>
    <w:p w:rsidR="00C243C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4. Zmiany w wydatkach na obsługę długu w okresie prognozy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C243C2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1 567 715,07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-79 312,00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1 488 403,07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1 639 826,07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-79 312,00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1 560 514,07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1 491 691,07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-79 312,00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1 412 379,07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1 319 320,67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-72 492,00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1 246 828,67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1 130 789,07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-58 852,00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1 071 937,07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937 805,14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-45 212,00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892 593,14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743 521,14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-31 572,00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711 949,14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562 160,38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-21 357,00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540 803,38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380 461,29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-17 992,00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362 469,29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201 458,29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-14 642,00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186 816,29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59 490,00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-5 631,00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53 859,00</w:t>
            </w:r>
          </w:p>
        </w:tc>
      </w:tr>
    </w:tbl>
    <w:p w:rsidR="00C243C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C243C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Wieloletniej Prognozie Finansowej Gminy Żabno:</w:t>
      </w:r>
    </w:p>
    <w:p w:rsidR="00C243C2" w:rsidRDefault="00000000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Przychody ogółem w roku budżetowym zmniejszono o 1 166 187,00 zł, w tym przychody z tytułu kredytów, pożyczek lub emisji papierów wartościowych zmniejszono o 1 166 187,00 zł.</w:t>
      </w:r>
    </w:p>
    <w:p w:rsidR="00C243C2" w:rsidRDefault="00000000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Rozchody ogółem w roku budżetowym nie uległy zmianie.</w:t>
      </w:r>
    </w:p>
    <w:p w:rsidR="00C243C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Szczegółowe informacje na temat zmian w zakresie przychodów i rozchodów w roku budżetowym przedstawiono w tabeli poniżej.</w:t>
      </w:r>
    </w:p>
    <w:p w:rsidR="00C243C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5. Zmiany w przychodach i rozchodach na 2024 rok.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C243C2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Przychody budżetu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9 566 704,25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-1 166 187,00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8 400 517,25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Kredyty, pożyczki, emisja papierów wartościowych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6 906 945,00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-1 166 187,00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5 740 758,00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Spłaty udzielonych pożyczek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+280 000,00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280 000,00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lastRenderedPageBreak/>
              <w:t>Inne przychody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280 000,00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-280 000,00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</w:t>
            </w:r>
          </w:p>
        </w:tc>
      </w:tr>
    </w:tbl>
    <w:p w:rsidR="00C243C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C243C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Od 2025 nie dokonywano zmian w zakresie planowanych przychodów.</w:t>
      </w:r>
    </w:p>
    <w:p w:rsidR="00C243C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Od 2025 dokonano zmian w zakresie planowanych rozchodów. Zmiany przedstawiono w tabeli poniżej.</w:t>
      </w:r>
    </w:p>
    <w:p w:rsidR="00C243C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6. Zmiany w rozchodach zwrotnych w okresie prognozy WPF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C243C2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3 668 000,00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-200 000,00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3 468 000,00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3 634 000,00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-200 000,00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3 434 000,00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3 864 000,00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-200 000,00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3 664 000,00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3 468 000,00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-200 000,00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3 268 000,00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3 038 000,00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-100 000,00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2 938 000,00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3 039 500,00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3 039 500,00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3 139 500,00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-100 000,00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3 039 500,00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2 196 945,00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-166 187,00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2 030 758,00</w:t>
            </w:r>
          </w:p>
        </w:tc>
      </w:tr>
    </w:tbl>
    <w:p w:rsidR="00C243C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C243C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zakresie zawartych umów, rozchody Gminy Żabno zaplanowano zgodnie z harmonogramami. W tabeli poniżej spłatę ww. zobowiązań przedstawiono w kolumnie „Zobowiązanie historyczne”.</w:t>
      </w:r>
    </w:p>
    <w:p w:rsidR="00C243C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Spłatę zobowiązania planowanego do zaciągnięcia ujęto w latach 2025-2035. W tabeli poniżej spłatę ww. zobowiązań przedstawiono w kolumnie „Zobowiązanie planowane”.</w:t>
      </w:r>
    </w:p>
    <w:p w:rsidR="00C243C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7. Spłata zaciągniętych i planowanych zobowiązań Gminy Żabno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1296"/>
        <w:gridCol w:w="2592"/>
        <w:gridCol w:w="2592"/>
        <w:gridCol w:w="2592"/>
      </w:tblGrid>
      <w:tr w:rsidR="00C243C2">
        <w:trPr>
          <w:tblHeader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Zobowiązanie historyczne [zł]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Zobowiązanie planowane [zł]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Zobowiązania razem [zł]</w:t>
            </w:r>
          </w:p>
        </w:tc>
      </w:tr>
      <w:tr w:rsidR="00C243C2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1 888 593,00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1 888 593,00</w:t>
            </w:r>
          </w:p>
        </w:tc>
      </w:tr>
      <w:tr w:rsidR="00C243C2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2 175 201,99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250 000,00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2 425 201,99</w:t>
            </w:r>
          </w:p>
        </w:tc>
      </w:tr>
      <w:tr w:rsidR="00C243C2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2 450 500,00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2 750 500,00</w:t>
            </w:r>
          </w:p>
        </w:tc>
      </w:tr>
      <w:tr w:rsidR="00C243C2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2 518 000,00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650 000,00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3 168 000,00</w:t>
            </w:r>
          </w:p>
        </w:tc>
      </w:tr>
      <w:tr w:rsidR="00C243C2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2028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2 668 000,00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3 468 000,00</w:t>
            </w:r>
          </w:p>
        </w:tc>
      </w:tr>
      <w:tr w:rsidR="00C243C2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2 634 000,00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3 434 000,00</w:t>
            </w:r>
          </w:p>
        </w:tc>
      </w:tr>
      <w:tr w:rsidR="00C243C2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2 614 000,00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1 050 000,00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3 664 000,00</w:t>
            </w:r>
          </w:p>
        </w:tc>
      </w:tr>
      <w:tr w:rsidR="00C243C2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2 218 000,00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1 050 000,00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3 268 000,00</w:t>
            </w:r>
          </w:p>
        </w:tc>
      </w:tr>
      <w:tr w:rsidR="00C243C2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2032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1 488 000,00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1 450 000,00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2 938 000,00</w:t>
            </w:r>
          </w:p>
        </w:tc>
      </w:tr>
      <w:tr w:rsidR="00C243C2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2033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1 239 500,00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1 800 000,00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3 039 500,00</w:t>
            </w:r>
          </w:p>
        </w:tc>
      </w:tr>
      <w:tr w:rsidR="00C243C2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1 239 500,00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1 800 000,00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3 039 500,00</w:t>
            </w:r>
          </w:p>
        </w:tc>
      </w:tr>
      <w:tr w:rsidR="00C243C2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1 190 000,00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840 758,00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2 030 758,00</w:t>
            </w:r>
          </w:p>
        </w:tc>
      </w:tr>
    </w:tbl>
    <w:p w:rsidR="00C243C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C243C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Zmiany w Wieloletniej Prognozie Finansowej Gminy Żabno na lata 2024-2035 spowodowały modyfikacje w kształtowaniu się relacji z art. 243 ustawy o finansach publicznych. Szczegóły zaprezentowano w tabeli poniżej.</w:t>
      </w:r>
    </w:p>
    <w:p w:rsidR="00C243C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8. Kształtowanie się relacji z art. 243 ust. 1 ustawy o finansach publicznych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825"/>
        <w:gridCol w:w="1649"/>
        <w:gridCol w:w="1650"/>
        <w:gridCol w:w="1649"/>
        <w:gridCol w:w="1650"/>
        <w:gridCol w:w="1649"/>
      </w:tblGrid>
      <w:tr w:rsidR="00C243C2">
        <w:trPr>
          <w:tblHeader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Obsługa zadłużenia (fakt. i plan. po wyłączeniach)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Zachowanie relacji z art. 243 (w oparciu o wykonanie)</w:t>
            </w:r>
          </w:p>
        </w:tc>
      </w:tr>
      <w:tr w:rsidR="00C243C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4,51%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16,41%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17,63%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C243C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4,84%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15,01%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16,23%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C243C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5,37%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12,08%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13,48%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C243C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lastRenderedPageBreak/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5,56%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10,78%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12,17%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C243C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5,39%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10,40%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11,79%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C243C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5,02%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8,74%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10,13%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C243C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4,96%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7,45%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8,84%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C243C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4,23%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7,73%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7,73%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C243C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3,61%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8,09%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8,09%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C243C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3,45%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8,06%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8,06%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C243C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3,20%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8,06%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8,06%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C243C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2,02%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</w:tbl>
    <w:p w:rsidR="00C243C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C243C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Dane w tabeli powyżej wskazują, że w całym okresie prognozy Gmina Żabno spełnia relację, o której mowa w art. 243 ust. 1 ustawy o finansach publicznych. Spełnienie dotyczy zarówno relacji obliczonej na podstawie planu na dzień 30.09.2023 r. jak i w oparciu o dane z wykonania budżetu.</w:t>
      </w:r>
    </w:p>
    <w:p w:rsidR="00C243C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Zmiana Wieloletniej Prognozy Finansowej Gminy Żabno obejmuje również zmiany w załączniku nr 2, które szczegółowo opisano poniżej.</w:t>
      </w:r>
    </w:p>
    <w:p w:rsidR="00C243C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 załącznika przedsięwzięć dodano następujące przedsięwzięcia:</w:t>
      </w:r>
    </w:p>
    <w:p w:rsidR="00C243C2" w:rsidRDefault="00000000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Opracowanie projektu nawodnienia oraz wymiany trawnika na dz. nr 1311 i 877, ul. Rynek w Żabnie – zadanie majątkowe, które ma być realizowane w latach 2024-2025. Łączne nakłady planowane na realizację zadania wynoszą 10 000,00 zł, w tym w 2024 r. ‒ 0,00 zł. Limit zobowiązań dla zadania wynosi 10 000,00 zł. Jednostką realizującą jest Urząd Miejski w Żabnie.</w:t>
      </w:r>
    </w:p>
    <w:p w:rsidR="00C243C2" w:rsidRDefault="00000000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Budowa sieci wodociągowej ul. Pawęzowska w Łęgu Tarnowskim – zadanie majątkowe, które ma być realizowane w latach 2024-2025. Łączne nakłady planowane na realizację zadania wynoszą 58 000,00 zł, w tym w 2024 r. ‒ 0,00 zł. Limit zobowiązań dla zadania wynosi 58 000,00 zł. Jednostką realizującą jest Urząd Miejski w Żabnie.</w:t>
      </w:r>
    </w:p>
    <w:p w:rsidR="00C243C2" w:rsidRDefault="00000000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Projekt budowy fragmentu odcinka chodnika przy ul. Dąbrowskiego w Żabnie przy drodze wojewódzkiej nr 975 – zadanie majątkowe, które ma być realizowane w latach 2024-2025. Łączne nakłady planowane na realizację zadania wynoszą 65 000,00 zł, w tym w 2024 r. ‒ 0,00 zł. Limit zobowiązań dla zadania wynosi 65 000,00 zł. Jednostką realizującą jest Urząd Miejski w Żabnie.</w:t>
      </w:r>
    </w:p>
    <w:p w:rsidR="00C243C2" w:rsidRDefault="00000000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Wykonanie dokumentacji w zakresie rozbudowy drogi gminnej nr K203528 w km od 0+000 do 1+623 w m. Sieradza – etap I - koncepcja – zadanie majątkowe, które ma być realizowane w latach 2024-2025. Łączne nakłady planowane na realizację zadania wynoszą 57 810,00 zł, w tym w 2024 r. ‒ 0,00 zł. Limit zobowiązań dla zadania wynosi 57 810,00 zł. Jednostką realizującą jest Urząd Miejski w Żabnie.</w:t>
      </w:r>
    </w:p>
    <w:p w:rsidR="00C243C2" w:rsidRDefault="00000000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Rozbudowa Sieci oświetlenia ulicznego przy ul. Szkotnik m. Żabno – zadanie majątkowe, które ma być realizowane w latach 2024-2025. Łączne nakłady planowane na realizację zadania wynoszą 14 000,00 zł, w tym w 2024 r. ‒ 0,00 zł. Limit zobowiązań dla zadania wynosi 14 000,00 zł. Jednostką realizującą jest Urząd Miejski w Żabnie.</w:t>
      </w:r>
    </w:p>
    <w:p w:rsidR="00C243C2" w:rsidRDefault="00000000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Opracowanie dokumentacji projektowo –  kosztorysowej przebudowy, rozbudowy i nadbudowy budynku Szkoły Podstawowej wraz ze zmianą sposobu użytkowania na Centrum Opiekuńczo – Mieszkalne na działce nr 203 w m. Siedliszowice  – zadanie majątkowe, które ma być realizowane w latach 2024-2025. Łączne nakłady planowane na realizację zadania wynoszą 130 000,00 zł, w tym w 2024 r. ‒ 0,00 zł. Limit zobowiązań dla zadania wynosi 130 000,00 zł. Jednostką realizującą jest Urząd Miejski w Żabnie.</w:t>
      </w:r>
    </w:p>
    <w:p w:rsidR="00C243C2" w:rsidRDefault="00000000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 xml:space="preserve">Modernizacja Szkoły Podstawowej w Niedomicach – zadanie majątkowe, które ma być realizowane w latach 2024-2025. Łączne nakłady planowane na realizację zadania wynoszą 68 000,00 zł, w tym </w:t>
      </w:r>
      <w:r>
        <w:rPr>
          <w:rFonts w:ascii="Arial" w:hAnsi="Arial"/>
          <w:sz w:val="20"/>
          <w:szCs w:val="20"/>
          <w:lang w:val="x-none" w:eastAsia="en-US" w:bidi="ar-SA"/>
        </w:rPr>
        <w:lastRenderedPageBreak/>
        <w:t>w 2024 r. ‒ 0,00 zł. Limit zobowiązań dla zadania wynosi 68 000,00 zł. Jednostką realizującą jest Urząd Miejski w Żabnie.</w:t>
      </w:r>
    </w:p>
    <w:p w:rsidR="00C243C2" w:rsidRDefault="00000000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Opracowanie dokumentacji dla zadania pn. „Modernizacja budynku remizy na dz. 193 w msc. Pasieka Otfinowska wraz ze zmianą użytkowania budynku"  – zadanie majątkowe, które ma być realizowane w latach 2024-2025. Łączne nakłady planowane na realizację zadania wynoszą 7 000,00 zł, w tym w 2024 r. ‒ 0,00 zł. Limit zobowiązań dla zadania wynosi 7 000,00 zł. Jednostką realizującą jest Urząd Miejski w Żabnie.</w:t>
      </w:r>
    </w:p>
    <w:p w:rsidR="00C243C2" w:rsidRDefault="00000000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Dostosowanie pomieszczeń dla osób niepełnosprawnych w Urzędzie Miejskim w Żabnie – zadanie majątkowe, które ma być realizowane w latach 2024-2025. Łączne nakłady planowane na realizację zadania wynoszą 371 567,00 zł, w tym w 2024 r. ‒ 331 567,00 zł. Limit zobowiązań dla zadania wynosi 371 567,00 zł. Jednostką realizującą jest Urząd Miejski w Żabnie.</w:t>
      </w:r>
    </w:p>
    <w:p w:rsidR="00C243C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Dokonano zmian w zakresie następujących przedsięwzięć:</w:t>
      </w:r>
    </w:p>
    <w:p w:rsidR="00C243C2" w:rsidRDefault="00000000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zakresie programów, projektów lub zadań związanych z programami realizowanymi z udziałem środków z UE:</w:t>
      </w:r>
    </w:p>
    <w:p w:rsidR="00C243C2" w:rsidRDefault="0000000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Wdrożenie Programu Ochrony Powietrza w Gminie Żabno – zmiana w przedsięwzięciu (część majątkowa) obejmuje m.in.:</w:t>
      </w:r>
    </w:p>
    <w:p w:rsidR="00C243C2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wydłużenie horyzontu czasowego przedsięwzięcia do roku 2027;</w:t>
      </w:r>
    </w:p>
    <w:p w:rsidR="00C243C2" w:rsidRDefault="00000000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zakresie programów, projektów lub zadań innych (finansowanych ze środków krajowych):</w:t>
      </w:r>
    </w:p>
    <w:p w:rsidR="00C243C2" w:rsidRDefault="0000000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Remont drogi gminnej na dz. nr 396/2 w m. Podlesie Dębowe oraz części dz. nr 598 ul. Kościuszki w m. Żabno – zmiana w przedsięwzięciu obejmuje m.in.:</w:t>
      </w:r>
    </w:p>
    <w:p w:rsidR="00C243C2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zwiększenie łącznych nakładów ogółem, limitu wydatków na realizację zadania w roku budżetowym oraz limitu zobowiązań o kwotę 118 901,00 zł;</w:t>
      </w:r>
    </w:p>
    <w:p w:rsidR="00C243C2" w:rsidRDefault="0000000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Konserwacja techniczna polichromii sklepienia nawy głównej Kościoła pw. Oczyszczenia Najświętszej Marii Panny w Odporyszowie - Polski Ład – zmiana w przedsięwzięciu obejmuje m.in.:</w:t>
      </w:r>
    </w:p>
    <w:p w:rsidR="00C243C2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zmniejszenie łącznych nakładów ogółem oraz limitu zobowiązań na realizację zadania o kwotę 18 386,00 zł;</w:t>
      </w:r>
    </w:p>
    <w:p w:rsidR="00C243C2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zmniejszenie limitu wydatków na realizację zadania w roku budżetowym o kwotę 371 813,00 zł;</w:t>
      </w:r>
    </w:p>
    <w:p w:rsidR="00C243C2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zwiększenie limitu wydatków na realizację zadania w roku 2025 o kwotę 353 427,00 zł;</w:t>
      </w:r>
    </w:p>
    <w:p w:rsidR="00C243C2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wydłużenie horyzontu czasowego przedsięwzięcia do roku 2025;</w:t>
      </w:r>
    </w:p>
    <w:p w:rsidR="00C243C2" w:rsidRDefault="0000000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Modernizacja wewnętrznej instalacji wodno – hydrantowej w budynku Szkoły Podstawowej w Łęgu Tarnowskim – zmiana w przedsięwzięciu obejmuje m.in.:</w:t>
      </w:r>
    </w:p>
    <w:p w:rsidR="00C243C2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zmniejszenie limitu wydatków na realizację zadania w roku budżetowym o kwotę 80 000,00 zł;</w:t>
      </w:r>
    </w:p>
    <w:p w:rsidR="00C243C2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zwiększenie limitu wydatków na realizację zadania w roku 2025 o kwotę 87 000,00 zł;</w:t>
      </w:r>
    </w:p>
    <w:p w:rsidR="00C243C2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zwiększenie limitu zobowiązań na realizację zadania o kwotę 7 000,00 zł;</w:t>
      </w:r>
    </w:p>
    <w:p w:rsidR="00C243C2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wydłużenie horyzontu czasowego przedsięwzięcia do roku 2025;</w:t>
      </w:r>
    </w:p>
    <w:p w:rsidR="00C243C2" w:rsidRDefault="0000000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Dostosowanie łazienki w Szkole Podstawowej w Łęgu Tarnowskim dla osób niepełnosprawnych – zmiana w przedsięwzięciu obejmuje m.in.:</w:t>
      </w:r>
    </w:p>
    <w:p w:rsidR="00C243C2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zwiększenie łącznych nakładów na realizację zadania o kwotę 2 000,00 zł;</w:t>
      </w:r>
    </w:p>
    <w:p w:rsidR="00C243C2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zmniejszenie limitu wydatków na realizację zadania w roku budżetowym o kwotę 65 000,00 zł;</w:t>
      </w:r>
    </w:p>
    <w:p w:rsidR="00C243C2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lastRenderedPageBreak/>
        <w:t>zwiększenie limitu wydatków na realizację zadania w roku 2025 o kwotę 70 000,00 zł;</w:t>
      </w:r>
    </w:p>
    <w:p w:rsidR="00C243C2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zwiększenie limitu zobowiązań na realizację zadania o kwotę 5 000,00 zł;</w:t>
      </w:r>
    </w:p>
    <w:p w:rsidR="00C243C2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wydłużenie horyzontu czasowego przedsięwzięcia do roku 2025;</w:t>
      </w:r>
    </w:p>
    <w:p w:rsidR="00C243C2" w:rsidRDefault="0000000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Budowa Centrum Kulturalno – Społecznego w Niecieczy – zmiana w przedsięwzięciu obejmuje m.in.:</w:t>
      </w:r>
    </w:p>
    <w:p w:rsidR="00C243C2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zmniejszenie łącznych nakładów ogółem oraz limitu zobowiązań na realizację zadania o kwotę 1 900 000,00 zł;</w:t>
      </w:r>
    </w:p>
    <w:p w:rsidR="00C243C2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zmniejszenie limitu wydatków na realizację zadania w latach 2025-2024 o kwotę 1 900 000,00 zł;</w:t>
      </w:r>
    </w:p>
    <w:p w:rsidR="00C243C2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skrócenie horyzontu czasowego przedsięwzięcia do roku 2024;</w:t>
      </w:r>
    </w:p>
    <w:p w:rsidR="00C243C2" w:rsidRDefault="0000000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Zakup samochodu strażackiego dla Ochotniczej Straży Pożarnej w Żabnie – zmiana w przedsięwzięciu obejmuje m.in.:</w:t>
      </w:r>
    </w:p>
    <w:p w:rsidR="00C243C2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zmniejszenie łącznych nakładów ogółem, limitu wydatków na realizację zadania w roku budżetowym oraz limitu zobowiązań o kwotę 5 000,00 zł.</w:t>
      </w:r>
    </w:p>
    <w:p w:rsidR="00C243C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 załącznika przedsięwzięć usunięto następujące przedsięwzięcia:</w:t>
      </w:r>
    </w:p>
    <w:p w:rsidR="00C243C2" w:rsidRDefault="00000000">
      <w:pPr>
        <w:numPr>
          <w:ilvl w:val="0"/>
          <w:numId w:val="5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Budowa hali sportowo widowiskowej w Żabnie.</w:t>
      </w:r>
    </w:p>
    <w:p w:rsidR="00C243C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Zmiany wprowadzone w wykazie wieloletnich przedsięwzięć nie spowodowały zmiany horyzontu czasowego załącznika nr 2 WPF.</w:t>
      </w:r>
    </w:p>
    <w:p w:rsidR="00C243C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Zmiany wprowadzone w wykazie wieloletnich przedsięwzięć wpłynęły na zmianę pozycji 10.1.1 i 10.1.2 WPF, co przedstawiono w tabelach poniżej.</w:t>
      </w:r>
    </w:p>
    <w:p w:rsidR="00C243C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9. Zmiany w wydatkach bieżących objętych limitem z art. 226 ust. 3 pkt 4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C243C2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1 500 373,71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+118 901,00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1 619 274,71</w:t>
            </w:r>
          </w:p>
        </w:tc>
      </w:tr>
    </w:tbl>
    <w:p w:rsidR="00C243C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C243C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10. Zmiany w wydatkach majątkowych objętych limitem z art. 226 ust. 3 pkt 4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C243C2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25 999 247,17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-385 246,00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25 614 001,17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16 413 109,00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+60 237,00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16 473 346,00</w:t>
            </w:r>
          </w:p>
        </w:tc>
      </w:tr>
      <w:tr w:rsidR="00C243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2 062 791,00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-1 000 000,00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243C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1 062 791,00</w:t>
            </w:r>
          </w:p>
        </w:tc>
      </w:tr>
    </w:tbl>
    <w:p w:rsidR="00C243C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C243C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:rsidR="00C243C2" w:rsidRPr="00714854" w:rsidRDefault="00000000" w:rsidP="00714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Pełen zakres zmian obrazują załączniki nr 1 i 2 do niniejszej uchwały.</w:t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910"/>
        <w:gridCol w:w="4911"/>
      </w:tblGrid>
      <w:tr w:rsidR="00C243C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3C2" w:rsidRDefault="00C243C2">
            <w:pPr>
              <w:keepNext/>
              <w:spacing w:before="240" w:after="360"/>
              <w:jc w:val="center"/>
              <w:rPr>
                <w:szCs w:val="20"/>
                <w:lang w:val="x-none" w:eastAsia="en-US" w:bidi="ar-SA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3C2" w:rsidRDefault="00000000">
            <w:pPr>
              <w:keepNext/>
              <w:spacing w:before="240" w:after="360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SIGNATURE_0_1_FUNCTION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szCs w:val="20"/>
                <w:lang w:val="x-none" w:eastAsia="en-US" w:bidi="ar-SA"/>
              </w:rPr>
              <w:t>Przewodniczący Rady Miejskiej w Żabnie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  <w:p w:rsidR="00C243C2" w:rsidRDefault="00000000">
            <w:pPr>
              <w:keepNext/>
              <w:spacing w:before="240" w:after="360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SIGNATURE_0_1_TITLE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 xml:space="preserve">mgr </w:t>
            </w:r>
            <w:r>
              <w:rPr>
                <w:szCs w:val="20"/>
                <w:lang w:val="x-none" w:eastAsia="en-US" w:bidi="ar-SA"/>
              </w:rPr>
              <w:fldChar w:fldCharType="end"/>
            </w: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SIGNATURE_0_1_FIRSTNAME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 xml:space="preserve">Krzysztof </w:t>
            </w:r>
            <w:r>
              <w:rPr>
                <w:szCs w:val="20"/>
                <w:lang w:val="x-none" w:eastAsia="en-US" w:bidi="ar-SA"/>
              </w:rPr>
              <w:fldChar w:fldCharType="end"/>
            </w: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SIGNATURE_0_1_LASTNAME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>Wójcik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</w:tc>
      </w:tr>
    </w:tbl>
    <w:p w:rsidR="00C243C2" w:rsidRDefault="00C243C2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243C2" w:rsidRDefault="00C243C2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C243C2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184E" w:rsidRDefault="0071184E">
      <w:r>
        <w:separator/>
      </w:r>
    </w:p>
  </w:endnote>
  <w:endnote w:type="continuationSeparator" w:id="0">
    <w:p w:rsidR="0071184E" w:rsidRDefault="0071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243C2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243C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56D1EC21-7823-4CD4-9197-2533B1BACAFE.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243C2" w:rsidRDefault="00C243C2">
          <w:pPr>
            <w:jc w:val="right"/>
            <w:rPr>
              <w:sz w:val="18"/>
            </w:rPr>
          </w:pPr>
        </w:p>
      </w:tc>
    </w:tr>
  </w:tbl>
  <w:p w:rsidR="00C243C2" w:rsidRDefault="00C243C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243C2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243C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56D1EC21-7823-4CD4-9197-2533B1BACAFE.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243C2" w:rsidRDefault="00C243C2">
          <w:pPr>
            <w:jc w:val="right"/>
            <w:rPr>
              <w:sz w:val="18"/>
            </w:rPr>
          </w:pPr>
        </w:p>
      </w:tc>
    </w:tr>
  </w:tbl>
  <w:p w:rsidR="00C243C2" w:rsidRDefault="00C243C2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70"/>
      <w:gridCol w:w="3136"/>
    </w:tblGrid>
    <w:tr w:rsidR="00C243C2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243C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56D1EC21-7823-4CD4-9197-2533B1BACAFE.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243C2" w:rsidRDefault="00C243C2">
          <w:pPr>
            <w:jc w:val="right"/>
            <w:rPr>
              <w:sz w:val="18"/>
            </w:rPr>
          </w:pPr>
        </w:p>
      </w:tc>
    </w:tr>
  </w:tbl>
  <w:p w:rsidR="00C243C2" w:rsidRDefault="00C243C2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243C2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243C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56D1EC21-7823-4CD4-9197-2533B1BACAFE. Podpisany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243C2" w:rsidRDefault="00C243C2">
          <w:pPr>
            <w:jc w:val="right"/>
            <w:rPr>
              <w:sz w:val="18"/>
            </w:rPr>
          </w:pPr>
        </w:p>
      </w:tc>
    </w:tr>
  </w:tbl>
  <w:p w:rsidR="00C243C2" w:rsidRDefault="00C243C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184E" w:rsidRDefault="0071184E">
      <w:r>
        <w:separator/>
      </w:r>
    </w:p>
  </w:footnote>
  <w:footnote w:type="continuationSeparator" w:id="0">
    <w:p w:rsidR="0071184E" w:rsidRDefault="00711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sz w:val="20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sz w:val="20"/>
      </w:rPr>
    </w:lvl>
    <w:lvl w:ilvl="2">
      <w:start w:val="1"/>
      <w:numFmt w:val="lowerLetter"/>
      <w:lvlText w:val="%3."/>
      <w:lvlJc w:val="left"/>
      <w:pPr>
        <w:ind w:left="2126" w:hanging="425"/>
      </w:pPr>
      <w:rPr>
        <w:rFonts w:ascii="Arial" w:hAnsi="Arial"/>
        <w:sz w:val="20"/>
      </w:rPr>
    </w:lvl>
    <w:lvl w:ilvl="3">
      <w:start w:val="1"/>
      <w:numFmt w:val="lowerLetter"/>
      <w:lvlText w:val="%4."/>
      <w:lvlJc w:val="left"/>
      <w:pPr>
        <w:ind w:left="2486" w:hanging="425"/>
      </w:pPr>
      <w:rPr>
        <w:rFonts w:ascii="Arial" w:hAnsi="Arial"/>
        <w:sz w:val="20"/>
      </w:rPr>
    </w:lvl>
    <w:lvl w:ilvl="4">
      <w:start w:val="1"/>
      <w:numFmt w:val="lowerLetter"/>
      <w:lvlText w:val="%5."/>
      <w:lvlJc w:val="left"/>
      <w:pPr>
        <w:ind w:left="2846" w:hanging="425"/>
      </w:pPr>
      <w:rPr>
        <w:rFonts w:ascii="Arial" w:hAnsi="Arial"/>
        <w:sz w:val="20"/>
      </w:rPr>
    </w:lvl>
    <w:lvl w:ilvl="5">
      <w:start w:val="1"/>
      <w:numFmt w:val="lowerLetter"/>
      <w:lvlText w:val="%6."/>
      <w:lvlJc w:val="left"/>
      <w:pPr>
        <w:ind w:left="3206" w:hanging="425"/>
      </w:pPr>
      <w:rPr>
        <w:rFonts w:ascii="Arial" w:hAnsi="Arial"/>
        <w:sz w:val="20"/>
      </w:rPr>
    </w:lvl>
    <w:lvl w:ilvl="6">
      <w:start w:val="1"/>
      <w:numFmt w:val="lowerLetter"/>
      <w:lvlText w:val="%7."/>
      <w:lvlJc w:val="left"/>
      <w:pPr>
        <w:ind w:left="3566" w:hanging="425"/>
      </w:pPr>
      <w:rPr>
        <w:rFonts w:ascii="Arial" w:hAnsi="Arial"/>
        <w:sz w:val="20"/>
      </w:rPr>
    </w:lvl>
    <w:lvl w:ilvl="7">
      <w:start w:val="1"/>
      <w:numFmt w:val="lowerLetter"/>
      <w:lvlText w:val="%8."/>
      <w:lvlJc w:val="left"/>
      <w:pPr>
        <w:ind w:left="3926" w:hanging="425"/>
      </w:pPr>
      <w:rPr>
        <w:rFonts w:ascii="Arial" w:hAnsi="Arial"/>
        <w:sz w:val="20"/>
      </w:rPr>
    </w:lvl>
    <w:lvl w:ilvl="8">
      <w:start w:val="1"/>
      <w:numFmt w:val="lowerLetter"/>
      <w:lvlText w:val="%9."/>
      <w:lvlJc w:val="left"/>
      <w:pPr>
        <w:ind w:left="4286" w:hanging="425"/>
      </w:pPr>
      <w:rPr>
        <w:rFonts w:ascii="Arial" w:hAnsi="Arial"/>
        <w:sz w:val="20"/>
      </w:r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sz w:val="20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sz w:val="20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/>
        <w:sz w:val="20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/>
        <w:sz w:val="20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/>
        <w:sz w:val="20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/>
        <w:sz w:val="20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/>
        <w:sz w:val="20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/>
        <w:sz w:val="20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/>
        <w:sz w:val="20"/>
      </w:rPr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sz w:val="20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sz w:val="20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/>
        <w:sz w:val="20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/>
        <w:sz w:val="20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/>
        <w:sz w:val="20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/>
        <w:sz w:val="20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/>
        <w:sz w:val="20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/>
        <w:sz w:val="20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/>
        <w:sz w:val="20"/>
      </w:rPr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sz w:val="20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/>
        <w:sz w:val="20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Arial" w:hAnsi="Arial"/>
        <w:sz w:val="20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/>
        <w:sz w:val="20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/>
        <w:sz w:val="20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/>
        <w:sz w:val="20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/>
        <w:sz w:val="20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/>
        <w:sz w:val="20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/>
        <w:sz w:val="20"/>
      </w:rPr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sz w:val="20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sz w:val="20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/>
        <w:sz w:val="20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/>
        <w:sz w:val="20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/>
        <w:sz w:val="20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/>
        <w:sz w:val="20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/>
        <w:sz w:val="20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/>
        <w:sz w:val="20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/>
        <w:sz w:val="20"/>
      </w:rPr>
    </w:lvl>
  </w:abstractNum>
  <w:num w:numId="1" w16cid:durableId="1983122283">
    <w:abstractNumId w:val="0"/>
  </w:num>
  <w:num w:numId="2" w16cid:durableId="1958637710">
    <w:abstractNumId w:val="1"/>
  </w:num>
  <w:num w:numId="3" w16cid:durableId="395712138">
    <w:abstractNumId w:val="2"/>
  </w:num>
  <w:num w:numId="4" w16cid:durableId="1525745648">
    <w:abstractNumId w:val="3"/>
  </w:num>
  <w:num w:numId="5" w16cid:durableId="384644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71184E"/>
    <w:rsid w:val="00714854"/>
    <w:rsid w:val="00727F4A"/>
    <w:rsid w:val="00A77B3E"/>
    <w:rsid w:val="00C243C2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51FBF"/>
  <w15:docId w15:val="{53AE245F-2E45-41D0-A8D6-D0416754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ublink">
    <w:name w:val="Tekst (Publink)"/>
    <w:basedOn w:val="Normalny"/>
    <w:pPr>
      <w:spacing w:after="160"/>
    </w:pPr>
    <w:rPr>
      <w:rFonts w:ascii="Arial" w:hAnsi="Arial"/>
      <w:sz w:val="20"/>
      <w:szCs w:val="20"/>
      <w:lang w:val="x-none" w:eastAsia="en-US" w:bidi="ar-SA"/>
    </w:rPr>
  </w:style>
  <w:style w:type="paragraph" w:customStyle="1" w:styleId="ListaPublink">
    <w:name w:val="Lista (Publink)"/>
    <w:basedOn w:val="TekstPublink"/>
    <w:pPr>
      <w:spacing w:after="0"/>
      <w:jc w:val="left"/>
    </w:pPr>
  </w:style>
  <w:style w:type="paragraph" w:customStyle="1" w:styleId="PodpistabeliPublink">
    <w:name w:val="Podpis tabeli (Publink)"/>
    <w:basedOn w:val="TekstPublink"/>
    <w:pPr>
      <w:spacing w:before="160" w:after="0"/>
      <w:jc w:val="left"/>
    </w:pPr>
    <w:rPr>
      <w:b/>
    </w:rPr>
  </w:style>
  <w:style w:type="paragraph" w:customStyle="1" w:styleId="NagwektabeliPublink">
    <w:name w:val="Nagłówek tabeli (Publink)"/>
    <w:basedOn w:val="TekstPublink"/>
    <w:pPr>
      <w:spacing w:after="0"/>
      <w:jc w:val="left"/>
    </w:pPr>
    <w:rPr>
      <w:b/>
    </w:rPr>
  </w:style>
  <w:style w:type="paragraph" w:customStyle="1" w:styleId="KomrkatabeliPublink">
    <w:name w:val="Komórka tabeli (Publink)"/>
    <w:basedOn w:val="TekstPublink"/>
    <w:pPr>
      <w:spacing w:after="0"/>
      <w:jc w:val="left"/>
    </w:pPr>
  </w:style>
  <w:style w:type="paragraph" w:customStyle="1" w:styleId="WyrnionakomrkatabeliPublink">
    <w:name w:val="Wyróżniona komórka tabeli (Publink)"/>
    <w:basedOn w:val="KomrkatabeliPublink"/>
    <w:rPr>
      <w:b/>
    </w:rPr>
  </w:style>
  <w:style w:type="paragraph" w:customStyle="1" w:styleId="Podpistabeli2Publink">
    <w:name w:val="Podpis tabeli 2 (Publink)"/>
    <w:basedOn w:val="TekstPublink"/>
    <w:pPr>
      <w:spacing w:after="0"/>
      <w:jc w:val="left"/>
    </w:pPr>
  </w:style>
  <w:style w:type="table" w:styleId="Tabela-Prosty1">
    <w:name w:val="Table Simple 1"/>
    <w:basedOn w:val="Standardowy"/>
    <w:rPr>
      <w:color w:val="000000"/>
      <w:sz w:val="24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5386</Words>
  <Characters>32322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37633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VIII/120/24 z dnia 30 grudnia 2024 r.</dc:title>
  <dc:subject>w sprawie zmian Wieloletniej Prognozy Finansowej Gminy Żabno na lata 2024-2035</dc:subject>
  <dc:creator>Mateusz Libera</dc:creator>
  <cp:lastModifiedBy>Mateusz Libera</cp:lastModifiedBy>
  <cp:revision>2</cp:revision>
  <cp:lastPrinted>2025-01-02T13:21:00Z</cp:lastPrinted>
  <dcterms:created xsi:type="dcterms:W3CDTF">2025-01-02T14:19:00Z</dcterms:created>
  <dcterms:modified xsi:type="dcterms:W3CDTF">2025-01-02T13:21:00Z</dcterms:modified>
  <cp:category>Akt prawny</cp:category>
</cp:coreProperties>
</file>